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E3DB" w14:textId="754E1F12" w:rsidR="006B01EC" w:rsidRDefault="006B01EC"/>
    <w:tbl>
      <w:tblPr>
        <w:tblW w:w="5144" w:type="pct"/>
        <w:tblInd w:w="-18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42"/>
        <w:gridCol w:w="542"/>
        <w:gridCol w:w="3266"/>
        <w:gridCol w:w="2194"/>
        <w:gridCol w:w="1459"/>
        <w:gridCol w:w="1698"/>
      </w:tblGrid>
      <w:tr w:rsidR="00593002" w:rsidRPr="0090679F" w14:paraId="7D92E869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36BFF7D1" w14:textId="77777777" w:rsidR="00593002" w:rsidRPr="009015E9" w:rsidRDefault="00593002" w:rsidP="009015E9">
            <w:pPr>
              <w:pStyle w:val="Heading2"/>
            </w:pPr>
            <w:r w:rsidRPr="009015E9">
              <w:t xml:space="preserve">PATIENT INFORMATION </w:t>
            </w:r>
          </w:p>
        </w:tc>
      </w:tr>
      <w:tr w:rsidR="008D0181" w:rsidRPr="0090679F" w14:paraId="6C6E12D4" w14:textId="77777777" w:rsidTr="006B01EC">
        <w:trPr>
          <w:trHeight w:val="360"/>
        </w:trPr>
        <w:tc>
          <w:tcPr>
            <w:tcW w:w="3578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EAFC09" w14:textId="77777777" w:rsidR="00593002" w:rsidRPr="002C2ED2" w:rsidRDefault="00593002" w:rsidP="00146C99">
            <w:pPr>
              <w:rPr>
                <w:sz w:val="20"/>
                <w:szCs w:val="20"/>
              </w:rPr>
            </w:pPr>
            <w:r w:rsidRPr="002C2ED2">
              <w:rPr>
                <w:rFonts w:ascii="Calibri" w:hAnsi="Calibri"/>
                <w:b/>
                <w:sz w:val="20"/>
                <w:szCs w:val="20"/>
              </w:rPr>
              <w:t>Patient Name: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D38A5C" w14:textId="77777777" w:rsidR="00593002" w:rsidRPr="002C2ED2" w:rsidRDefault="00593002" w:rsidP="00146C9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C2ED2">
              <w:rPr>
                <w:rFonts w:ascii="Calibri" w:hAnsi="Calibri"/>
                <w:b/>
                <w:sz w:val="20"/>
                <w:szCs w:val="20"/>
              </w:rPr>
              <w:t>Date of Birth:</w:t>
            </w:r>
          </w:p>
        </w:tc>
        <w:tc>
          <w:tcPr>
            <w:tcW w:w="765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A6FC1E4" w14:textId="77777777" w:rsidR="00593002" w:rsidRPr="002C2ED2" w:rsidRDefault="00593002" w:rsidP="00146C99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593002" w:rsidRPr="0090679F" w14:paraId="68430564" w14:textId="77777777" w:rsidTr="006B01EC">
        <w:trPr>
          <w:trHeight w:val="360"/>
        </w:trPr>
        <w:tc>
          <w:tcPr>
            <w:tcW w:w="111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D54866" w14:textId="77777777" w:rsidR="00593002" w:rsidRPr="002C2ED2" w:rsidRDefault="00593002" w:rsidP="00146C9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C2ED2">
              <w:rPr>
                <w:rFonts w:ascii="Calibri" w:hAnsi="Calibri"/>
                <w:b/>
                <w:sz w:val="20"/>
                <w:szCs w:val="20"/>
              </w:rPr>
              <w:t>Social Security No:</w:t>
            </w:r>
            <w:r w:rsidRPr="002C2ED2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71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724754C8" w14:textId="77777777" w:rsidR="00593002" w:rsidRPr="002C2ED2" w:rsidRDefault="00593002" w:rsidP="00146C99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8C73CB" w14:textId="77777777" w:rsidR="00593002" w:rsidRPr="006B01EC" w:rsidRDefault="00593002" w:rsidP="00146C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6B01EC">
              <w:rPr>
                <w:rFonts w:ascii="Calibri" w:hAnsi="Calibri"/>
                <w:b/>
                <w:sz w:val="20"/>
                <w:szCs w:val="20"/>
              </w:rPr>
              <w:t>Telephone No:</w:t>
            </w:r>
          </w:p>
        </w:tc>
      </w:tr>
      <w:tr w:rsidR="00593002" w:rsidRPr="0090679F" w14:paraId="6C559723" w14:textId="77777777" w:rsidTr="006B01EC">
        <w:trPr>
          <w:trHeight w:val="360"/>
        </w:trPr>
        <w:tc>
          <w:tcPr>
            <w:tcW w:w="3578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E32B494" w14:textId="77777777" w:rsidR="00593002" w:rsidRPr="002C2ED2" w:rsidRDefault="00593002" w:rsidP="00146C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2ED2">
              <w:rPr>
                <w:rFonts w:ascii="Calibri" w:hAnsi="Calibri"/>
                <w:b/>
                <w:sz w:val="20"/>
                <w:szCs w:val="20"/>
              </w:rPr>
              <w:t>Address:</w:t>
            </w:r>
          </w:p>
        </w:tc>
        <w:tc>
          <w:tcPr>
            <w:tcW w:w="1422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A467725" w14:textId="77777777" w:rsidR="00593002" w:rsidRPr="002C2ED2" w:rsidRDefault="00593002" w:rsidP="00146C9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8D0181" w:rsidRPr="00DE1270" w14:paraId="7F6517D2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6D08A314" w14:textId="709A4FFB" w:rsidR="008D0181" w:rsidRPr="009015E9" w:rsidRDefault="009015E9" w:rsidP="009015E9">
            <w:pPr>
              <w:pStyle w:val="Heading2"/>
            </w:pPr>
            <w:r w:rsidRPr="009015E9">
              <w:t>REQUEST TO</w:t>
            </w:r>
          </w:p>
        </w:tc>
      </w:tr>
      <w:tr w:rsidR="008D0181" w:rsidRPr="00AB7249" w14:paraId="62917BA0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4FC04F" w14:textId="0659561B" w:rsidR="008D0181" w:rsidRPr="00AB7249" w:rsidRDefault="008D0181" w:rsidP="008D018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Name of Healthcare Facility from which Records are Requested:</w:t>
            </w:r>
          </w:p>
        </w:tc>
      </w:tr>
      <w:tr w:rsidR="008D0181" w:rsidRPr="00AB7249" w14:paraId="03C7030C" w14:textId="77777777" w:rsidTr="006B01EC">
        <w:trPr>
          <w:trHeight w:val="360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5B6831" w14:textId="6E894E64" w:rsidR="008D0181" w:rsidRPr="008D0181" w:rsidRDefault="008D0181" w:rsidP="008D018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Telephone No.: </w:t>
            </w: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409CAB" w14:textId="7354EA9A" w:rsidR="008D0181" w:rsidRPr="008D0181" w:rsidRDefault="008D0181" w:rsidP="008D018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Fax No.:</w:t>
            </w:r>
          </w:p>
        </w:tc>
      </w:tr>
      <w:tr w:rsidR="008D0181" w:rsidRPr="00AB7249" w14:paraId="016FF6EF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382854" w14:textId="0FBB44FE" w:rsidR="008D0181" w:rsidRDefault="008D0181" w:rsidP="008D0181">
            <w:pPr>
              <w:spacing w:before="80" w:after="8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sz w:val="20"/>
                <w:szCs w:val="20"/>
              </w:rPr>
              <w:t>Address:</w:t>
            </w:r>
          </w:p>
        </w:tc>
      </w:tr>
      <w:tr w:rsidR="00425DC8" w:rsidRPr="00AB7249" w14:paraId="0C571D2F" w14:textId="77777777" w:rsidTr="006B01EC">
        <w:trPr>
          <w:trHeight w:val="360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300F2F" w14:textId="77777777" w:rsidR="00425DC8" w:rsidRPr="00AB7249" w:rsidRDefault="00425DC8" w:rsidP="008D0181">
            <w:pPr>
              <w:spacing w:before="80" w:after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Dates of Treatment </w:t>
            </w:r>
            <w:r w:rsidRPr="00DB3BED">
              <w:rPr>
                <w:rFonts w:ascii="Calibri" w:hAnsi="Calibri"/>
                <w:b/>
                <w:sz w:val="20"/>
                <w:szCs w:val="20"/>
              </w:rPr>
              <w:t>Requested:</w:t>
            </w: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F1F529" w14:textId="002B2D0C" w:rsidR="00425DC8" w:rsidRPr="00AB7249" w:rsidRDefault="00425DC8" w:rsidP="008D0181">
            <w:pPr>
              <w:spacing w:before="80" w:after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Reason For Disclosure:</w:t>
            </w:r>
          </w:p>
        </w:tc>
      </w:tr>
      <w:tr w:rsidR="008D0181" w:rsidRPr="0090679F" w14:paraId="428A5513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4A127E76" w14:textId="1A3C7D2F" w:rsidR="008D0181" w:rsidRPr="00425DC8" w:rsidRDefault="008D0181" w:rsidP="009015E9">
            <w:pPr>
              <w:pStyle w:val="Heading2"/>
            </w:pPr>
          </w:p>
        </w:tc>
      </w:tr>
      <w:tr w:rsidR="008D0181" w:rsidRPr="0090679F" w14:paraId="0FF422B2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EE9C6F" w14:textId="2E47589B" w:rsidR="008D0181" w:rsidRPr="009015E9" w:rsidRDefault="0061000E" w:rsidP="004A5B05">
            <w:pPr>
              <w:spacing w:before="40" w:after="40"/>
              <w:jc w:val="both"/>
              <w:rPr>
                <w:rFonts w:ascii="Calibri" w:hAnsi="Calibri"/>
                <w:szCs w:val="16"/>
              </w:rPr>
            </w:pPr>
            <w:r w:rsidRPr="009015E9">
              <w:rPr>
                <w:rFonts w:ascii="Calibri" w:hAnsi="Calibri"/>
                <w:szCs w:val="16"/>
              </w:rPr>
              <w:t xml:space="preserve">I hereby authorize </w:t>
            </w:r>
            <w:r w:rsidRPr="009015E9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15E9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9015E9">
              <w:rPr>
                <w:rFonts w:ascii="Calibri" w:hAnsi="Calibri"/>
                <w:b/>
                <w:szCs w:val="16"/>
              </w:rPr>
            </w:r>
            <w:r w:rsidRPr="009015E9">
              <w:rPr>
                <w:rFonts w:ascii="Calibri" w:hAnsi="Calibri"/>
                <w:b/>
                <w:szCs w:val="16"/>
              </w:rPr>
              <w:fldChar w:fldCharType="separate"/>
            </w:r>
            <w:r w:rsidR="004A5B05" w:rsidRPr="004A5B05">
              <w:rPr>
                <w:rFonts w:ascii="Calibri" w:hAnsi="Calibri"/>
                <w:b/>
                <w:szCs w:val="16"/>
              </w:rPr>
              <w:t>AMNIELLYS RODRIGUEZ APRN LLC</w:t>
            </w:r>
            <w:r w:rsidRPr="009015E9">
              <w:rPr>
                <w:rFonts w:ascii="Calibri" w:hAnsi="Calibri"/>
                <w:b/>
                <w:szCs w:val="16"/>
              </w:rPr>
              <w:fldChar w:fldCharType="end"/>
            </w:r>
            <w:r w:rsidR="006C5ABB">
              <w:rPr>
                <w:rFonts w:ascii="Calibri" w:hAnsi="Calibri"/>
                <w:b/>
                <w:szCs w:val="16"/>
              </w:rPr>
              <w:t>., (</w:t>
            </w:r>
            <w:r w:rsidR="006C5ABB" w:rsidRPr="00795446">
              <w:rPr>
                <w:rFonts w:ascii="Calibri" w:hAnsi="Calibri"/>
                <w:b/>
                <w:caps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6C5ABB" w:rsidRPr="00795446">
              <w:rPr>
                <w:rFonts w:ascii="Calibri" w:hAnsi="Calibri"/>
                <w:b/>
                <w:caps/>
                <w:szCs w:val="16"/>
              </w:rPr>
              <w:instrText xml:space="preserve"> FORMTEXT </w:instrText>
            </w:r>
            <w:r w:rsidR="006C5ABB" w:rsidRPr="00795446">
              <w:rPr>
                <w:rFonts w:ascii="Calibri" w:hAnsi="Calibri"/>
                <w:b/>
                <w:caps/>
                <w:szCs w:val="16"/>
              </w:rPr>
            </w:r>
            <w:r w:rsidR="006C5ABB" w:rsidRPr="00795446">
              <w:rPr>
                <w:rFonts w:ascii="Calibri" w:hAnsi="Calibri"/>
                <w:b/>
                <w:caps/>
                <w:szCs w:val="16"/>
              </w:rPr>
              <w:fldChar w:fldCharType="separate"/>
            </w:r>
            <w:r w:rsidR="004A5B05">
              <w:rPr>
                <w:rFonts w:ascii="Calibri" w:hAnsi="Calibri"/>
                <w:b/>
                <w:caps/>
                <w:szCs w:val="16"/>
              </w:rPr>
              <w:t>arap</w:t>
            </w:r>
            <w:r w:rsidR="006C5ABB" w:rsidRPr="00795446">
              <w:rPr>
                <w:rFonts w:ascii="Calibri" w:hAnsi="Calibri"/>
                <w:b/>
                <w:caps/>
                <w:szCs w:val="16"/>
              </w:rPr>
              <w:fldChar w:fldCharType="end"/>
            </w:r>
            <w:bookmarkEnd w:id="0"/>
            <w:r w:rsidR="006C5ABB">
              <w:rPr>
                <w:rFonts w:ascii="Calibri" w:hAnsi="Calibri"/>
                <w:b/>
                <w:szCs w:val="16"/>
              </w:rPr>
              <w:t>)</w:t>
            </w:r>
            <w:r w:rsidRPr="009015E9">
              <w:rPr>
                <w:rFonts w:ascii="Calibri" w:hAnsi="Calibri"/>
                <w:b/>
                <w:szCs w:val="16"/>
              </w:rPr>
              <w:t xml:space="preserve"> to obtain</w:t>
            </w:r>
            <w:r w:rsidRPr="009015E9">
              <w:rPr>
                <w:rFonts w:ascii="Calibri" w:hAnsi="Calibri"/>
                <w:szCs w:val="16"/>
              </w:rPr>
              <w:t xml:space="preserve"> the health information indicated below</w:t>
            </w:r>
            <w:r w:rsidR="009015E9" w:rsidRPr="009015E9">
              <w:rPr>
                <w:rFonts w:ascii="Calibri" w:hAnsi="Calibri"/>
                <w:szCs w:val="16"/>
              </w:rPr>
              <w:t xml:space="preserve"> </w:t>
            </w:r>
            <w:r w:rsidR="009015E9" w:rsidRPr="009015E9">
              <w:rPr>
                <w:rFonts w:ascii="Calibri" w:hAnsi="Calibri"/>
                <w:b/>
                <w:i/>
                <w:szCs w:val="16"/>
              </w:rPr>
              <w:t xml:space="preserve">AND </w:t>
            </w:r>
            <w:r w:rsidR="009015E9" w:rsidRPr="009015E9">
              <w:rPr>
                <w:rFonts w:ascii="Calibri" w:hAnsi="Calibri"/>
                <w:szCs w:val="16"/>
              </w:rPr>
              <w:t xml:space="preserve">for the purpose of alternative means of confidential communication the use of their email address. 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instrText xml:space="preserve"> FORMTEXT </w:instrTex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separate"/>
            </w:r>
            <w:r w:rsidR="004A5B05">
              <w:rPr>
                <w:rFonts w:ascii="Calibri" w:hAnsi="Calibri"/>
                <w:b/>
                <w:bCs/>
                <w:caps/>
                <w:szCs w:val="16"/>
              </w:rPr>
              <w:t>arap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end"/>
            </w:r>
            <w:r w:rsidR="009015E9" w:rsidRPr="009015E9">
              <w:rPr>
                <w:rFonts w:ascii="Calibri" w:hAnsi="Calibri"/>
                <w:szCs w:val="16"/>
              </w:rPr>
              <w:t xml:space="preserve"> offers patients the opportunity to communicate by email. Transmitting patient information by email has </w:t>
            </w:r>
            <w:proofErr w:type="gramStart"/>
            <w:r w:rsidR="009015E9" w:rsidRPr="009015E9">
              <w:rPr>
                <w:rFonts w:ascii="Calibri" w:hAnsi="Calibri"/>
                <w:szCs w:val="16"/>
              </w:rPr>
              <w:t>a number of</w:t>
            </w:r>
            <w:proofErr w:type="gramEnd"/>
            <w:r w:rsidR="009015E9" w:rsidRPr="009015E9">
              <w:rPr>
                <w:rFonts w:ascii="Calibri" w:hAnsi="Calibri"/>
                <w:szCs w:val="16"/>
              </w:rPr>
              <w:t xml:space="preserve"> risks that patients should consider before granting consent to use email for these purposes.</w:t>
            </w:r>
            <w:r w:rsidR="009015E9" w:rsidRPr="009015E9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instrText xml:space="preserve"> FORMTEXT </w:instrTex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separate"/>
            </w:r>
            <w:r w:rsidR="004A5B05">
              <w:rPr>
                <w:rFonts w:ascii="Calibri" w:hAnsi="Calibri"/>
                <w:b/>
                <w:bCs/>
                <w:caps/>
                <w:szCs w:val="16"/>
              </w:rPr>
              <w:t>arap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end"/>
            </w:r>
            <w:bookmarkEnd w:id="1"/>
            <w:r w:rsidR="009015E9" w:rsidRPr="009015E9">
              <w:rPr>
                <w:rFonts w:ascii="Calibri" w:hAnsi="Calibri"/>
                <w:b/>
                <w:szCs w:val="16"/>
              </w:rPr>
              <w:t xml:space="preserve"> </w:t>
            </w:r>
            <w:r w:rsidR="009015E9" w:rsidRPr="009015E9">
              <w:rPr>
                <w:rFonts w:ascii="Calibri" w:hAnsi="Calibri"/>
                <w:szCs w:val="16"/>
              </w:rPr>
              <w:t>will use reasonable means to protect the security and confidentiality of email information sent and received. However,</w:t>
            </w:r>
            <w:r w:rsidR="009015E9" w:rsidRPr="009015E9">
              <w:rPr>
                <w:rFonts w:ascii="Calibri" w:hAnsi="Calibri"/>
                <w:b/>
                <w:bCs/>
                <w:szCs w:val="16"/>
              </w:rPr>
              <w:t xml:space="preserve"> 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instrText xml:space="preserve"> FORMTEXT </w:instrTex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separate"/>
            </w:r>
            <w:r w:rsidR="004A5B05">
              <w:rPr>
                <w:rFonts w:ascii="Calibri" w:hAnsi="Calibri"/>
                <w:b/>
                <w:bCs/>
                <w:caps/>
                <w:szCs w:val="16"/>
              </w:rPr>
              <w:t>arap</w:t>
            </w:r>
            <w:r w:rsidR="009015E9" w:rsidRPr="009015E9">
              <w:rPr>
                <w:rFonts w:ascii="Calibri" w:hAnsi="Calibri"/>
                <w:b/>
                <w:bCs/>
                <w:caps/>
                <w:szCs w:val="16"/>
              </w:rPr>
              <w:fldChar w:fldCharType="end"/>
            </w:r>
            <w:r w:rsidR="009015E9" w:rsidRPr="009015E9">
              <w:rPr>
                <w:rFonts w:ascii="Calibri" w:hAnsi="Calibri"/>
                <w:b/>
                <w:szCs w:val="16"/>
              </w:rPr>
              <w:t xml:space="preserve"> </w:t>
            </w:r>
            <w:r w:rsidR="009015E9" w:rsidRPr="009015E9">
              <w:rPr>
                <w:rFonts w:ascii="Calibri" w:hAnsi="Calibri"/>
                <w:szCs w:val="16"/>
              </w:rPr>
              <w:t>cannot guarantee the security and confidentiality of email communication and will not be liable for inadvertent disclosure of confidential information. I acknowledge that I have read and fully understand this consent form. I understand the risks associated with communication via email and consent to the conditions outlined herein. Any questions I may have had were answered.</w:t>
            </w:r>
          </w:p>
        </w:tc>
      </w:tr>
      <w:tr w:rsidR="0069655C" w:rsidRPr="00C2236F" w14:paraId="67A41393" w14:textId="77777777" w:rsidTr="006B01EC">
        <w:trPr>
          <w:trHeight w:val="360"/>
        </w:trPr>
        <w:tc>
          <w:tcPr>
            <w:tcW w:w="8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5B00F" w14:textId="77777777" w:rsidR="0069655C" w:rsidRPr="0061000E" w:rsidRDefault="0069655C" w:rsidP="00AB58DE">
            <w:pPr>
              <w:rPr>
                <w:rFonts w:ascii="Calibri" w:hAnsi="Calibri"/>
                <w:sz w:val="20"/>
                <w:szCs w:val="20"/>
              </w:rPr>
            </w:pPr>
            <w:r w:rsidRPr="0061000E">
              <w:rPr>
                <w:rFonts w:ascii="Calibri" w:hAnsi="Calibri"/>
                <w:b/>
                <w:sz w:val="20"/>
                <w:szCs w:val="20"/>
              </w:rPr>
              <w:t xml:space="preserve">Mail Information To: </w:t>
            </w:r>
          </w:p>
        </w:tc>
        <w:tc>
          <w:tcPr>
            <w:tcW w:w="1715" w:type="pct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1860B0" w14:textId="7D67CEB8" w:rsidR="0069655C" w:rsidRPr="0061000E" w:rsidRDefault="0069655C" w:rsidP="007447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000E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61000E">
              <w:rPr>
                <w:rFonts w:ascii="Calibri" w:hAnsi="Calibri"/>
                <w:b/>
                <w:sz w:val="20"/>
                <w:szCs w:val="20"/>
              </w:rPr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4A5B05" w:rsidRPr="004A5B05">
              <w:rPr>
                <w:rFonts w:ascii="Calibri" w:hAnsi="Calibri"/>
                <w:b/>
                <w:sz w:val="20"/>
                <w:szCs w:val="20"/>
              </w:rPr>
              <w:t>AMNIELLYS RODRIGUEZ APRN LLC</w:t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7FF343" w14:textId="5547D998" w:rsidR="0069655C" w:rsidRPr="00E11DA5" w:rsidRDefault="0069655C" w:rsidP="00C776AF">
            <w:pPr>
              <w:rPr>
                <w:rFonts w:ascii="Calibri" w:hAnsi="Calibri"/>
                <w:b/>
                <w:szCs w:val="16"/>
              </w:rPr>
            </w:pPr>
            <w:r w:rsidRPr="0061000E">
              <w:rPr>
                <w:rFonts w:ascii="Calibri" w:hAnsi="Calibri"/>
                <w:b/>
                <w:sz w:val="20"/>
                <w:szCs w:val="20"/>
              </w:rPr>
              <w:t>Address:</w:t>
            </w:r>
            <w:r>
              <w:rPr>
                <w:rFonts w:ascii="Calibri" w:hAnsi="Calibri"/>
                <w:b/>
                <w:szCs w:val="16"/>
              </w:rPr>
              <w:t xml:space="preserve">  </w:t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1000E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61000E">
              <w:rPr>
                <w:rFonts w:ascii="Calibri" w:hAnsi="Calibri"/>
                <w:b/>
                <w:sz w:val="20"/>
                <w:szCs w:val="20"/>
              </w:rPr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4A5B05">
              <w:rPr>
                <w:rFonts w:ascii="Calibri" w:hAnsi="Calibri"/>
                <w:b/>
                <w:sz w:val="20"/>
                <w:szCs w:val="20"/>
              </w:rPr>
              <w:t>14851 SW 114</w:t>
            </w:r>
            <w:r w:rsidR="004A5B05" w:rsidRPr="004A5B05">
              <w:rPr>
                <w:rFonts w:ascii="Calibri" w:hAnsi="Calibri"/>
                <w:b/>
                <w:sz w:val="20"/>
                <w:szCs w:val="20"/>
                <w:vertAlign w:val="superscript"/>
              </w:rPr>
              <w:t>th</w:t>
            </w:r>
            <w:r w:rsidR="004A5B05">
              <w:rPr>
                <w:rFonts w:ascii="Calibri" w:hAnsi="Calibri"/>
                <w:b/>
                <w:sz w:val="20"/>
                <w:szCs w:val="20"/>
              </w:rPr>
              <w:t xml:space="preserve"> Terr, Miami, FL 33196</w:t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9015E9" w14:paraId="524E2F28" w14:textId="77777777" w:rsidTr="009015E9">
        <w:trPr>
          <w:trHeight w:val="360"/>
        </w:trPr>
        <w:tc>
          <w:tcPr>
            <w:tcW w:w="87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921004" w14:textId="77777777" w:rsidR="009015E9" w:rsidRPr="0061000E" w:rsidRDefault="009015E9" w:rsidP="00AB58DE">
            <w:pPr>
              <w:rPr>
                <w:rFonts w:ascii="Calibri" w:hAnsi="Calibri"/>
                <w:b/>
                <w:sz w:val="20"/>
                <w:szCs w:val="20"/>
              </w:rPr>
            </w:pPr>
            <w:r w:rsidRPr="0061000E">
              <w:rPr>
                <w:rFonts w:ascii="Calibri" w:hAnsi="Calibri"/>
                <w:b/>
                <w:sz w:val="20"/>
                <w:szCs w:val="20"/>
              </w:rPr>
              <w:t xml:space="preserve">Or Fax To: </w:t>
            </w:r>
          </w:p>
        </w:tc>
        <w:tc>
          <w:tcPr>
            <w:tcW w:w="1715" w:type="pct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BE22EC" w14:textId="6D20F517" w:rsidR="009015E9" w:rsidRPr="0061000E" w:rsidRDefault="009015E9" w:rsidP="007B65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1000E"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 w:rsidRPr="0061000E">
              <w:rPr>
                <w:rFonts w:ascii="Calibri" w:hAnsi="Calibri"/>
                <w:b/>
                <w:sz w:val="20"/>
                <w:szCs w:val="20"/>
              </w:rPr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8B691E">
              <w:rPr>
                <w:rFonts w:ascii="Calibri" w:hAnsi="Calibri"/>
                <w:b/>
                <w:sz w:val="20"/>
                <w:szCs w:val="20"/>
              </w:rPr>
              <w:t>XXX.XXX.XXXX</w:t>
            </w:r>
            <w:r w:rsidRPr="0061000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7D6310" w14:textId="66E50E20" w:rsidR="009015E9" w:rsidRPr="0061000E" w:rsidRDefault="009015E9" w:rsidP="003A39F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Email: 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4A5B05" w:rsidRPr="004A5B05">
              <w:rPr>
                <w:rFonts w:ascii="Calibri" w:hAnsi="Calibri"/>
                <w:b/>
                <w:sz w:val="20"/>
                <w:szCs w:val="20"/>
              </w:rPr>
              <w:t>amniellys@hotmail.com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8D0181" w:rsidRPr="0042297A" w14:paraId="20FB4A41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2B9C29C6" w14:textId="4B70B3D6" w:rsidR="008D0181" w:rsidRPr="00DE1270" w:rsidRDefault="00740F32" w:rsidP="009015E9">
            <w:pPr>
              <w:pStyle w:val="Heading2"/>
            </w:pPr>
            <w:r>
              <w:t>INFORMATION TO BE RELEASED</w:t>
            </w:r>
          </w:p>
        </w:tc>
      </w:tr>
      <w:tr w:rsidR="008D0181" w:rsidRPr="0042297A" w14:paraId="536F91F0" w14:textId="77777777" w:rsidTr="006B01EC">
        <w:trPr>
          <w:trHeight w:val="108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5C515D" w14:textId="4F591689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954617">
              <w:rPr>
                <w:rFonts w:ascii="Calibri" w:hAnsi="Calibri"/>
                <w:b/>
                <w:sz w:val="20"/>
                <w:szCs w:val="20"/>
              </w:rPr>
              <w:t xml:space="preserve">Complete </w:t>
            </w:r>
            <w:r w:rsidR="005F1702">
              <w:rPr>
                <w:rFonts w:ascii="Calibri" w:hAnsi="Calibri"/>
                <w:b/>
                <w:sz w:val="20"/>
                <w:szCs w:val="20"/>
              </w:rPr>
              <w:t xml:space="preserve">Medical 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>Record</w:t>
            </w:r>
          </w:p>
          <w:p w14:paraId="67AA4E00" w14:textId="77777777" w:rsidR="008D0181" w:rsidRPr="00AB7249" w:rsidRDefault="008D0181" w:rsidP="00AB58D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0B7F4173" w14:textId="08C1760C" w:rsidR="008D0181" w:rsidRPr="00AB7249" w:rsidRDefault="008D0181" w:rsidP="0061000E">
            <w:pP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61000E" w:rsidRPr="006B01EC">
              <w:rPr>
                <w:rFonts w:ascii="Calibri" w:hAnsi="Calibri"/>
                <w:b/>
                <w:sz w:val="20"/>
                <w:szCs w:val="20"/>
              </w:rPr>
              <w:t>Radiology Reports</w:t>
            </w: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FE9E63" w14:textId="2CB78CDB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345D81" w:rsidRPr="00AB7249">
              <w:rPr>
                <w:rFonts w:ascii="Calibri" w:hAnsi="Calibri"/>
                <w:b/>
                <w:sz w:val="20"/>
                <w:szCs w:val="20"/>
              </w:rPr>
              <w:t>Operative Reports</w:t>
            </w:r>
          </w:p>
          <w:p w14:paraId="620F0BFD" w14:textId="77777777" w:rsidR="008D0181" w:rsidRPr="00AB7249" w:rsidRDefault="008D0181" w:rsidP="00AB58D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64BC272" w14:textId="77777777" w:rsidR="008D0181" w:rsidRPr="00AB7249" w:rsidRDefault="008D0181" w:rsidP="00AB58DE">
            <w:pPr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8667B4">
              <w:rPr>
                <w:rFonts w:ascii="Calibri" w:hAnsi="Calibri"/>
                <w:b/>
                <w:sz w:val="20"/>
                <w:szCs w:val="20"/>
              </w:rPr>
              <w:t>Pathology Reports</w:t>
            </w:r>
          </w:p>
        </w:tc>
      </w:tr>
      <w:tr w:rsidR="008D0181" w:rsidRPr="0042297A" w14:paraId="56B9D707" w14:textId="77777777" w:rsidTr="006B01EC">
        <w:trPr>
          <w:trHeight w:val="106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3E8E35" w14:textId="6B9C9063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61000E">
              <w:rPr>
                <w:rFonts w:ascii="Calibri" w:hAnsi="Calibri"/>
                <w:b/>
                <w:sz w:val="20"/>
                <w:szCs w:val="20"/>
              </w:rPr>
              <w:t>Lab Reports</w:t>
            </w:r>
          </w:p>
          <w:p w14:paraId="4CE28848" w14:textId="77777777" w:rsidR="008D0181" w:rsidRPr="00AB7249" w:rsidRDefault="008D0181" w:rsidP="00AB58D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299303E8" w14:textId="31903B92" w:rsidR="008D0181" w:rsidRPr="00AB7249" w:rsidRDefault="008D0181" w:rsidP="0061000E">
            <w:pPr>
              <w:spacing w:after="60"/>
              <w:rPr>
                <w:rFonts w:ascii="Calibri" w:hAnsi="Calibri"/>
                <w:b/>
                <w:bCs/>
                <w:caps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099548" w14:textId="7CC85C49" w:rsidR="008D0181" w:rsidRPr="00AB7249" w:rsidRDefault="008D0181" w:rsidP="0061000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bookmarkEnd w:id="7"/>
          </w:p>
          <w:p w14:paraId="7A66D9AE" w14:textId="644297F8" w:rsidR="008D0181" w:rsidRPr="00AB7249" w:rsidRDefault="005F1702" w:rsidP="006B01EC">
            <w:pPr>
              <w:spacing w:after="60"/>
              <w:ind w:right="-138"/>
              <w:rPr>
                <w:rFonts w:ascii="Calibri" w:hAnsi="Calibri"/>
                <w:b/>
                <w:bCs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aps/>
                <w:sz w:val="20"/>
                <w:szCs w:val="20"/>
              </w:rPr>
              <w:br/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="00345D81" w:rsidRPr="008A3DE8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noProof/>
                <w:sz w:val="20"/>
                <w:szCs w:val="20"/>
              </w:rPr>
              <w:t> </w:t>
            </w:r>
            <w:r w:rsidR="008667B4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bookmarkEnd w:id="8"/>
          </w:p>
        </w:tc>
      </w:tr>
      <w:tr w:rsidR="00345D81" w:rsidRPr="0042297A" w14:paraId="77794DC2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500914" w14:textId="7F3174D8" w:rsidR="00345D81" w:rsidRPr="00DE1270" w:rsidRDefault="00345D81" w:rsidP="00345D81">
            <w:pPr>
              <w:rPr>
                <w:rFonts w:ascii="Calibri" w:hAnsi="Calibri"/>
                <w:b/>
                <w:bCs/>
                <w:caps/>
                <w:sz w:val="24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 xml:space="preserve">Other </w:t>
            </w:r>
            <w:r w:rsidRPr="00AB7249">
              <w:rPr>
                <w:rFonts w:ascii="Calibri" w:hAnsi="Calibri"/>
                <w:i/>
                <w:sz w:val="20"/>
                <w:szCs w:val="20"/>
              </w:rPr>
              <w:t>(please specify)</w:t>
            </w:r>
          </w:p>
        </w:tc>
      </w:tr>
      <w:tr w:rsidR="008D0181" w:rsidRPr="0042297A" w14:paraId="37AB3357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327B1A42" w14:textId="77777777" w:rsidR="008D0181" w:rsidRPr="00DE1270" w:rsidRDefault="008D0181" w:rsidP="009015E9">
            <w:pPr>
              <w:pStyle w:val="Heading2"/>
            </w:pPr>
            <w:r w:rsidRPr="00DE1270">
              <w:t>Specific AuthorizationS</w:t>
            </w:r>
          </w:p>
        </w:tc>
      </w:tr>
      <w:tr w:rsidR="008D0181" w:rsidRPr="00EF5FB5" w14:paraId="6E66D5D5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DD5085" w14:textId="77777777" w:rsidR="008D0181" w:rsidRPr="00AB7249" w:rsidRDefault="008D0181" w:rsidP="00AB58DE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AB7249">
              <w:rPr>
                <w:rFonts w:ascii="Calibri" w:hAnsi="Calibri"/>
                <w:sz w:val="20"/>
                <w:szCs w:val="20"/>
              </w:rPr>
              <w:t>The Following Information will not be released unless you specifically authorize it by marking the relevant box(es) below:</w:t>
            </w:r>
          </w:p>
        </w:tc>
      </w:tr>
      <w:tr w:rsidR="008D0181" w:rsidRPr="00EF5FB5" w14:paraId="35C23E21" w14:textId="77777777" w:rsidTr="006B01EC">
        <w:trPr>
          <w:trHeight w:val="360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262C35" w14:textId="77777777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>Drug/Alcohol Abuse or Treatment</w:t>
            </w:r>
          </w:p>
          <w:p w14:paraId="257AF9BF" w14:textId="77777777" w:rsidR="008D0181" w:rsidRPr="00AB7249" w:rsidRDefault="008D0181" w:rsidP="00AB58D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9CBDE0A" w14:textId="654215EA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A74D0D">
              <w:rPr>
                <w:rFonts w:ascii="Calibri" w:hAnsi="Calibri"/>
                <w:b/>
                <w:sz w:val="20"/>
                <w:szCs w:val="20"/>
              </w:rPr>
              <w:t>HIV/AIDS, Sexually T</w:t>
            </w:r>
            <w:r w:rsidR="006953F9">
              <w:rPr>
                <w:rFonts w:ascii="Calibri" w:hAnsi="Calibri"/>
                <w:b/>
                <w:sz w:val="20"/>
                <w:szCs w:val="20"/>
              </w:rPr>
              <w:t>ransmitted Disease (STD)</w:t>
            </w:r>
            <w:r w:rsidR="006953F9">
              <w:rPr>
                <w:rFonts w:ascii="Calibri" w:hAnsi="Calibri"/>
                <w:b/>
                <w:sz w:val="20"/>
                <w:szCs w:val="20"/>
              </w:rPr>
              <w:br/>
              <w:t xml:space="preserve">      </w:t>
            </w:r>
            <w:r w:rsidR="00A552A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>Test Results or Diagnoses</w:t>
            </w: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1214AE" w14:textId="62FCAB97" w:rsidR="008D0181" w:rsidRPr="00AB7249" w:rsidRDefault="008D0181" w:rsidP="00AB58DE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>Genetic Testing Information</w:t>
            </w:r>
          </w:p>
          <w:p w14:paraId="59B0122E" w14:textId="77777777" w:rsidR="008D0181" w:rsidRPr="00AB7249" w:rsidRDefault="008D0181" w:rsidP="00AB58D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2B646AD" w14:textId="7ECF632F" w:rsidR="008D0181" w:rsidRPr="00AB7249" w:rsidRDefault="008D0181" w:rsidP="00AB58DE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FORMCHECKBOX </w:instrText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r w:rsidRPr="00AB724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="00A74D0D">
              <w:rPr>
                <w:rFonts w:ascii="Calibri" w:hAnsi="Calibri"/>
                <w:b/>
                <w:sz w:val="20"/>
                <w:szCs w:val="20"/>
              </w:rPr>
              <w:t>Mental Health Treatment or P</w:t>
            </w:r>
            <w:r w:rsidRPr="00AB7249">
              <w:rPr>
                <w:rFonts w:ascii="Calibri" w:hAnsi="Calibri"/>
                <w:b/>
                <w:sz w:val="20"/>
                <w:szCs w:val="20"/>
              </w:rPr>
              <w:t>sychotherapy Notes</w:t>
            </w:r>
            <w:r w:rsidRPr="00AB724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  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AB7249">
              <w:rPr>
                <w:rFonts w:ascii="Calibri" w:hAnsi="Calibri"/>
                <w:i/>
                <w:szCs w:val="16"/>
              </w:rPr>
              <w:t>(</w:t>
            </w:r>
            <w:proofErr w:type="gramEnd"/>
            <w:r w:rsidRPr="00AB7249">
              <w:rPr>
                <w:rFonts w:ascii="Calibri" w:hAnsi="Calibri"/>
                <w:i/>
                <w:szCs w:val="16"/>
              </w:rPr>
              <w:t>The release of Psychotherapy Notes require a separate authorization)</w:t>
            </w:r>
          </w:p>
        </w:tc>
      </w:tr>
      <w:tr w:rsidR="008D0181" w:rsidRPr="0042297A" w14:paraId="722DF948" w14:textId="77777777" w:rsidTr="006B01EC">
        <w:trPr>
          <w:trHeight w:val="317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77D64550" w14:textId="7603483D" w:rsidR="008D0181" w:rsidRPr="00DE1270" w:rsidRDefault="008D0181" w:rsidP="009015E9">
            <w:pPr>
              <w:pStyle w:val="Heading2"/>
            </w:pPr>
          </w:p>
        </w:tc>
      </w:tr>
      <w:tr w:rsidR="008D0181" w:rsidRPr="000520B5" w14:paraId="584102D3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C13CA9" w14:textId="4C79F63F" w:rsidR="008D0181" w:rsidRPr="00607888" w:rsidRDefault="008D0181" w:rsidP="000B4741">
            <w:pPr>
              <w:spacing w:before="40" w:after="40"/>
              <w:jc w:val="both"/>
              <w:rPr>
                <w:rFonts w:ascii="Calibri" w:hAnsi="Calibri"/>
                <w:szCs w:val="16"/>
              </w:rPr>
            </w:pPr>
            <w:r w:rsidRPr="00607888">
              <w:rPr>
                <w:rFonts w:ascii="Calibri" w:hAnsi="Calibri"/>
                <w:szCs w:val="16"/>
              </w:rPr>
              <w:t xml:space="preserve">This consent is subject to revocation at any time except to the extent the action has been taken thereon. </w:t>
            </w:r>
            <w:r w:rsidRPr="0098519A">
              <w:rPr>
                <w:rFonts w:ascii="Calibri" w:hAnsi="Calibri"/>
                <w:b/>
                <w:bCs/>
                <w:i/>
                <w:iCs/>
                <w:szCs w:val="16"/>
              </w:rPr>
              <w:t>This authorization and consent will expire one year from the</w:t>
            </w:r>
            <w:r w:rsidRPr="0098519A">
              <w:rPr>
                <w:rFonts w:ascii="Calibri" w:hAnsi="Calibri"/>
                <w:i/>
                <w:iCs/>
                <w:szCs w:val="16"/>
              </w:rPr>
              <w:t xml:space="preserve"> </w:t>
            </w:r>
            <w:r w:rsidRPr="0098519A">
              <w:rPr>
                <w:rFonts w:ascii="Calibri" w:hAnsi="Calibri"/>
                <w:b/>
                <w:bCs/>
                <w:i/>
                <w:iCs/>
                <w:szCs w:val="16"/>
              </w:rPr>
              <w:t>date of authorization written below.</w:t>
            </w:r>
            <w:r w:rsidRPr="00607888">
              <w:rPr>
                <w:rFonts w:ascii="Calibri" w:hAnsi="Calibri"/>
                <w:szCs w:val="16"/>
              </w:rPr>
              <w:t xml:space="preserve"> Your health care (or payment for care) will not be affected by </w:t>
            </w:r>
            <w:proofErr w:type="gramStart"/>
            <w:r w:rsidRPr="00607888">
              <w:rPr>
                <w:rFonts w:ascii="Calibri" w:hAnsi="Calibri"/>
                <w:szCs w:val="16"/>
              </w:rPr>
              <w:t>whether or not</w:t>
            </w:r>
            <w:proofErr w:type="gramEnd"/>
            <w:r w:rsidRPr="00607888">
              <w:rPr>
                <w:rFonts w:ascii="Calibri" w:hAnsi="Calibri"/>
                <w:szCs w:val="16"/>
              </w:rPr>
              <w:t xml:space="preserve"> you sign this authorization. Once your health care information is releas</w:t>
            </w:r>
            <w:r w:rsidR="00607888">
              <w:rPr>
                <w:rFonts w:ascii="Calibri" w:hAnsi="Calibri"/>
                <w:szCs w:val="16"/>
              </w:rPr>
              <w:t>ed, redisclosure of your health</w:t>
            </w:r>
            <w:r w:rsidRPr="00607888">
              <w:rPr>
                <w:rFonts w:ascii="Calibri" w:hAnsi="Calibri"/>
                <w:szCs w:val="16"/>
              </w:rPr>
              <w:t>care information by the recipient may no longer be protected by law.</w:t>
            </w:r>
          </w:p>
        </w:tc>
      </w:tr>
      <w:tr w:rsidR="008D0181" w:rsidRPr="000520B5" w14:paraId="07929BEB" w14:textId="77777777" w:rsidTr="006B01EC">
        <w:trPr>
          <w:trHeight w:val="360"/>
        </w:trPr>
        <w:tc>
          <w:tcPr>
            <w:tcW w:w="111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1633EA" w14:textId="77777777" w:rsidR="008D0181" w:rsidRDefault="008D0181" w:rsidP="00AB58DE">
            <w:pPr>
              <w:spacing w:before="80"/>
              <w:rPr>
                <w:rFonts w:ascii="Calibri" w:hAnsi="Calibri"/>
                <w:szCs w:val="16"/>
              </w:rPr>
            </w:pPr>
            <w:r w:rsidRPr="00AB7249">
              <w:rPr>
                <w:rFonts w:ascii="Calibri" w:hAnsi="Calibri"/>
                <w:b/>
                <w:sz w:val="20"/>
                <w:szCs w:val="20"/>
              </w:rPr>
              <w:t>Patient Signature:</w:t>
            </w:r>
            <w:r>
              <w:rPr>
                <w:rFonts w:ascii="Calibri" w:hAnsi="Calibri"/>
                <w:b/>
                <w:szCs w:val="16"/>
              </w:rPr>
              <w:t xml:space="preserve"> </w:t>
            </w:r>
            <w:r>
              <w:rPr>
                <w:rFonts w:ascii="Calibri" w:hAnsi="Calibri"/>
                <w:b/>
                <w:szCs w:val="16"/>
              </w:rPr>
              <w:br/>
            </w:r>
            <w:r>
              <w:rPr>
                <w:rFonts w:ascii="Calibri" w:hAnsi="Calibri"/>
                <w:i/>
                <w:sz w:val="14"/>
                <w:szCs w:val="14"/>
              </w:rPr>
              <w:t xml:space="preserve">(Guardian/Legal </w:t>
            </w:r>
            <w:proofErr w:type="gramStart"/>
            <w:r>
              <w:rPr>
                <w:rFonts w:ascii="Calibri" w:hAnsi="Calibri"/>
                <w:i/>
                <w:sz w:val="14"/>
                <w:szCs w:val="14"/>
              </w:rPr>
              <w:t>Representative</w:t>
            </w:r>
            <w:r w:rsidRPr="00503B5B">
              <w:rPr>
                <w:rFonts w:ascii="Calibri" w:hAnsi="Calibri"/>
                <w:i/>
                <w:sz w:val="14"/>
                <w:szCs w:val="14"/>
              </w:rPr>
              <w:t>)</w:t>
            </w:r>
            <w:r>
              <w:rPr>
                <w:rFonts w:ascii="Calibri" w:hAnsi="Calibri"/>
                <w:i/>
                <w:sz w:val="14"/>
                <w:szCs w:val="14"/>
              </w:rPr>
              <w:t xml:space="preserve">   </w:t>
            </w:r>
            <w:proofErr w:type="gramEnd"/>
            <w:r>
              <w:rPr>
                <w:rFonts w:ascii="Calibri" w:hAnsi="Calibri"/>
                <w:i/>
                <w:sz w:val="14"/>
                <w:szCs w:val="14"/>
              </w:rPr>
              <w:t xml:space="preserve">    </w:t>
            </w:r>
          </w:p>
        </w:tc>
        <w:tc>
          <w:tcPr>
            <w:tcW w:w="2459" w:type="pct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BD27AFD" w14:textId="77777777" w:rsidR="008D0181" w:rsidRPr="00A7219F" w:rsidRDefault="008D0181" w:rsidP="00AB58DE">
            <w:pPr>
              <w:spacing w:before="80"/>
              <w:rPr>
                <w:rFonts w:ascii="Calibri" w:hAnsi="Calibri"/>
                <w:sz w:val="24"/>
              </w:rPr>
            </w:pPr>
          </w:p>
        </w:tc>
        <w:tc>
          <w:tcPr>
            <w:tcW w:w="142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C513BA" w14:textId="77777777" w:rsidR="008D0181" w:rsidRPr="00AB7249" w:rsidRDefault="008D0181" w:rsidP="00AB58DE">
            <w:pPr>
              <w:spacing w:before="80"/>
              <w:rPr>
                <w:rFonts w:ascii="Calibri" w:hAnsi="Calibri"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sz w:val="20"/>
                <w:szCs w:val="20"/>
              </w:rPr>
              <w:t>Date Signed:</w:t>
            </w:r>
          </w:p>
        </w:tc>
      </w:tr>
      <w:tr w:rsidR="008D0181" w:rsidRPr="000520B5" w14:paraId="6604997C" w14:textId="77777777" w:rsidTr="006B01EC">
        <w:trPr>
          <w:trHeight w:val="360"/>
        </w:trPr>
        <w:tc>
          <w:tcPr>
            <w:tcW w:w="25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743594" w14:textId="77777777" w:rsidR="008D0181" w:rsidRDefault="008D0181" w:rsidP="00AB58DE">
            <w:pPr>
              <w:spacing w:before="80"/>
              <w:rPr>
                <w:rFonts w:ascii="Calibri" w:hAnsi="Calibri"/>
                <w:szCs w:val="16"/>
              </w:rPr>
            </w:pPr>
            <w:r w:rsidRPr="00AB7249">
              <w:rPr>
                <w:rFonts w:ascii="Calibri" w:hAnsi="Calibri"/>
                <w:b/>
                <w:sz w:val="20"/>
                <w:szCs w:val="20"/>
              </w:rPr>
              <w:t>Print Name:</w:t>
            </w:r>
            <w:r>
              <w:rPr>
                <w:rFonts w:ascii="Calibri" w:hAnsi="Calibri"/>
                <w:b/>
                <w:szCs w:val="16"/>
              </w:rPr>
              <w:t xml:space="preserve"> </w:t>
            </w:r>
            <w:r>
              <w:rPr>
                <w:rFonts w:ascii="Calibri" w:hAnsi="Calibri"/>
                <w:b/>
                <w:szCs w:val="16"/>
              </w:rPr>
              <w:br/>
            </w:r>
            <w:r>
              <w:rPr>
                <w:rFonts w:ascii="Calibri" w:hAnsi="Calibri"/>
                <w:i/>
                <w:sz w:val="14"/>
                <w:szCs w:val="14"/>
              </w:rPr>
              <w:t>(Please Print</w:t>
            </w:r>
            <w:r w:rsidRPr="00503B5B">
              <w:rPr>
                <w:rFonts w:ascii="Calibri" w:hAnsi="Calibri"/>
                <w:i/>
                <w:sz w:val="14"/>
                <w:szCs w:val="14"/>
              </w:rPr>
              <w:t>)</w:t>
            </w:r>
          </w:p>
        </w:tc>
        <w:tc>
          <w:tcPr>
            <w:tcW w:w="241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3832E0" w14:textId="77777777" w:rsidR="008D0181" w:rsidRPr="00AB7249" w:rsidRDefault="008D0181" w:rsidP="00AB58DE">
            <w:pPr>
              <w:spacing w:before="8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AB7249">
              <w:rPr>
                <w:rFonts w:ascii="Calibri" w:hAnsi="Calibri"/>
                <w:b/>
                <w:sz w:val="20"/>
                <w:szCs w:val="20"/>
              </w:rPr>
              <w:t>Relationship If Other Than Patient:</w:t>
            </w:r>
          </w:p>
        </w:tc>
      </w:tr>
      <w:tr w:rsidR="008D0181" w:rsidRPr="000520B5" w14:paraId="3F0B7173" w14:textId="77777777" w:rsidTr="006B01E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8BD230" w14:textId="5CB05C87" w:rsidR="005F1702" w:rsidRPr="009015E9" w:rsidRDefault="008D0181" w:rsidP="0041729F">
            <w:pPr>
              <w:spacing w:before="60"/>
              <w:jc w:val="both"/>
              <w:rPr>
                <w:rFonts w:ascii="Calibri" w:hAnsi="Calibri"/>
                <w:i/>
                <w:sz w:val="14"/>
                <w:szCs w:val="14"/>
              </w:rPr>
            </w:pPr>
            <w:r w:rsidRPr="009015E9">
              <w:rPr>
                <w:rFonts w:ascii="Calibri" w:hAnsi="Calibri"/>
                <w:i/>
                <w:sz w:val="14"/>
                <w:szCs w:val="14"/>
              </w:rPr>
              <w:t xml:space="preserve">**If other than the patient’s signature, a copy of legal paperwork verifying the patient’s personal representative </w:t>
            </w:r>
            <w:r w:rsidRPr="009015E9">
              <w:rPr>
                <w:rFonts w:ascii="Calibri" w:hAnsi="Calibri"/>
                <w:b/>
                <w:i/>
                <w:sz w:val="14"/>
                <w:szCs w:val="14"/>
              </w:rPr>
              <w:t>MUST</w:t>
            </w:r>
            <w:r w:rsidRPr="009015E9">
              <w:rPr>
                <w:rFonts w:ascii="Calibri" w:hAnsi="Calibri"/>
                <w:i/>
                <w:sz w:val="14"/>
                <w:szCs w:val="14"/>
              </w:rPr>
              <w:t xml:space="preserve"> accompany the request (i.e. court appointed guardian, durable power of attorney for health care). For a deceased patient: A death certificate coupled with executor or administrator of estate paperwork must accompany authorization. Exception: parent signing for patient under the age of 18. **For a deceased patient, a court entry or order appointing a fiduciary, executor, or administrator or letters of appointment received from Probate Court must accompany an authorization signed by the named individual. If the estate has not been probated, a death certificate is required coupled with the documents naming the administrator or executor of the estat</w:t>
            </w:r>
            <w:r w:rsidR="005F1702" w:rsidRPr="009015E9">
              <w:rPr>
                <w:rFonts w:ascii="Calibri" w:hAnsi="Calibri"/>
                <w:i/>
                <w:sz w:val="14"/>
                <w:szCs w:val="14"/>
              </w:rPr>
              <w:t>e.</w:t>
            </w:r>
          </w:p>
        </w:tc>
      </w:tr>
    </w:tbl>
    <w:p w14:paraId="1533525E" w14:textId="17C853E6" w:rsidR="005F6E87" w:rsidRPr="00A72754" w:rsidRDefault="00A72754" w:rsidP="00A72754">
      <w:pPr>
        <w:pStyle w:val="Footer"/>
        <w:adjustRightInd w:val="0"/>
        <w:jc w:val="right"/>
        <w:outlineLvl w:val="1"/>
        <w:rPr>
          <w:i/>
          <w:iCs/>
        </w:rPr>
      </w:pPr>
      <w:r>
        <w:rPr>
          <w:rFonts w:ascii="Calibri" w:hAnsi="Calibri"/>
          <w:sz w:val="10"/>
          <w:szCs w:val="10"/>
        </w:rPr>
        <w:t xml:space="preserve">   </w:t>
      </w:r>
      <w:r w:rsidRPr="00A72754">
        <w:rPr>
          <w:rFonts w:ascii="Calibri" w:hAnsi="Calibri"/>
          <w:i/>
          <w:iCs/>
          <w:sz w:val="10"/>
          <w:szCs w:val="10"/>
        </w:rPr>
        <w:t>(7)</w:t>
      </w:r>
      <w:r w:rsidR="009D19B3" w:rsidRPr="00A72754">
        <w:rPr>
          <w:rFonts w:ascii="Calibri" w:hAnsi="Calibri"/>
          <w:i/>
          <w:iCs/>
          <w:sz w:val="10"/>
          <w:szCs w:val="10"/>
        </w:rPr>
        <w:t xml:space="preserve"> </w:t>
      </w:r>
      <w:r w:rsidR="00E33B4D" w:rsidRPr="00A72754">
        <w:rPr>
          <w:rFonts w:ascii="Calibri" w:hAnsi="Calibri"/>
          <w:i/>
          <w:iCs/>
          <w:sz w:val="10"/>
          <w:szCs w:val="10"/>
        </w:rPr>
        <w:t>Rev.0</w:t>
      </w:r>
      <w:r w:rsidR="009D19B3" w:rsidRPr="00A72754">
        <w:rPr>
          <w:rFonts w:ascii="Calibri" w:hAnsi="Calibri"/>
          <w:i/>
          <w:iCs/>
          <w:sz w:val="10"/>
          <w:szCs w:val="10"/>
        </w:rPr>
        <w:t>1/2</w:t>
      </w:r>
      <w:r w:rsidRPr="00A72754">
        <w:rPr>
          <w:rFonts w:ascii="Calibri" w:hAnsi="Calibri"/>
          <w:i/>
          <w:iCs/>
          <w:sz w:val="10"/>
          <w:szCs w:val="10"/>
        </w:rPr>
        <w:t>2</w:t>
      </w:r>
    </w:p>
    <w:sectPr w:rsidR="005F6E87" w:rsidRPr="00A72754" w:rsidSect="009118EF">
      <w:headerReference w:type="default" r:id="rId11"/>
      <w:pgSz w:w="12240" w:h="15840" w:code="1"/>
      <w:pgMar w:top="720" w:right="720" w:bottom="720" w:left="720" w:header="36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682FF" w14:textId="77777777" w:rsidR="00611F81" w:rsidRDefault="00611F81" w:rsidP="00B5633F">
      <w:r>
        <w:separator/>
      </w:r>
    </w:p>
  </w:endnote>
  <w:endnote w:type="continuationSeparator" w:id="0">
    <w:p w14:paraId="46FFAF35" w14:textId="77777777" w:rsidR="00611F81" w:rsidRDefault="00611F81" w:rsidP="00B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3096" w14:textId="77777777" w:rsidR="00611F81" w:rsidRDefault="00611F81" w:rsidP="00B5633F">
      <w:r>
        <w:separator/>
      </w:r>
    </w:p>
  </w:footnote>
  <w:footnote w:type="continuationSeparator" w:id="0">
    <w:p w14:paraId="1B3FBC58" w14:textId="77777777" w:rsidR="00611F81" w:rsidRDefault="00611F81" w:rsidP="00B5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F331" w14:textId="4D4CA14B" w:rsidR="009015E9" w:rsidRPr="008E0C8E" w:rsidRDefault="009015E9" w:rsidP="009D19B3">
    <w:pPr>
      <w:pBdr>
        <w:bottom w:val="single" w:sz="12" w:space="4" w:color="auto"/>
      </w:pBdr>
      <w:spacing w:before="160" w:after="160"/>
      <w:ind w:left="-86"/>
      <w:jc w:val="center"/>
      <w:rPr>
        <w:rFonts w:ascii="Century Gothic" w:hAnsi="Century Gothic"/>
        <w:b/>
        <w:bCs/>
        <w:caps/>
      </w:rPr>
    </w:pPr>
    <w:r w:rsidRPr="00B5633F">
      <w:rPr>
        <w:rFonts w:ascii="Century Gothic" w:hAnsi="Century Gothic"/>
        <w:b/>
        <w:sz w:val="24"/>
      </w:rPr>
      <w:t xml:space="preserve">AUTHORIZATION </w:t>
    </w:r>
    <w:r>
      <w:rPr>
        <w:rFonts w:ascii="Century Gothic" w:hAnsi="Century Gothic"/>
        <w:b/>
        <w:sz w:val="24"/>
      </w:rPr>
      <w:t>FOR RELEASE OF HEALTH INFORMATION FROM OTHER HEALTHCARE FACILITIES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4CB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263899">
    <w:abstractNumId w:val="10"/>
  </w:num>
  <w:num w:numId="2" w16cid:durableId="1143737709">
    <w:abstractNumId w:val="8"/>
  </w:num>
  <w:num w:numId="3" w16cid:durableId="979765977">
    <w:abstractNumId w:val="7"/>
  </w:num>
  <w:num w:numId="4" w16cid:durableId="1143891680">
    <w:abstractNumId w:val="6"/>
  </w:num>
  <w:num w:numId="5" w16cid:durableId="695274087">
    <w:abstractNumId w:val="5"/>
  </w:num>
  <w:num w:numId="6" w16cid:durableId="2054958967">
    <w:abstractNumId w:val="9"/>
  </w:num>
  <w:num w:numId="7" w16cid:durableId="1664161502">
    <w:abstractNumId w:val="4"/>
  </w:num>
  <w:num w:numId="8" w16cid:durableId="1663897058">
    <w:abstractNumId w:val="3"/>
  </w:num>
  <w:num w:numId="9" w16cid:durableId="1918319108">
    <w:abstractNumId w:val="2"/>
  </w:num>
  <w:num w:numId="10" w16cid:durableId="1846361429">
    <w:abstractNumId w:val="1"/>
  </w:num>
  <w:num w:numId="11" w16cid:durableId="2737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3F"/>
    <w:rsid w:val="00000D31"/>
    <w:rsid w:val="00003BFA"/>
    <w:rsid w:val="000047E1"/>
    <w:rsid w:val="000049EA"/>
    <w:rsid w:val="00004C98"/>
    <w:rsid w:val="00004FEB"/>
    <w:rsid w:val="000058EC"/>
    <w:rsid w:val="00005BB7"/>
    <w:rsid w:val="00006D86"/>
    <w:rsid w:val="000071F7"/>
    <w:rsid w:val="00010108"/>
    <w:rsid w:val="00011080"/>
    <w:rsid w:val="0001132C"/>
    <w:rsid w:val="00011A64"/>
    <w:rsid w:val="0001220C"/>
    <w:rsid w:val="000128A5"/>
    <w:rsid w:val="000130FF"/>
    <w:rsid w:val="0001376B"/>
    <w:rsid w:val="00013CB9"/>
    <w:rsid w:val="00014587"/>
    <w:rsid w:val="00015387"/>
    <w:rsid w:val="000155F3"/>
    <w:rsid w:val="00015CE0"/>
    <w:rsid w:val="00016EE7"/>
    <w:rsid w:val="00020923"/>
    <w:rsid w:val="00022935"/>
    <w:rsid w:val="000245A0"/>
    <w:rsid w:val="00026D47"/>
    <w:rsid w:val="0002798A"/>
    <w:rsid w:val="00030529"/>
    <w:rsid w:val="000305C5"/>
    <w:rsid w:val="000324F0"/>
    <w:rsid w:val="00032FC2"/>
    <w:rsid w:val="000339FF"/>
    <w:rsid w:val="00034D05"/>
    <w:rsid w:val="00035214"/>
    <w:rsid w:val="00036300"/>
    <w:rsid w:val="00036535"/>
    <w:rsid w:val="0003760E"/>
    <w:rsid w:val="00037C46"/>
    <w:rsid w:val="00037E02"/>
    <w:rsid w:val="000400D8"/>
    <w:rsid w:val="000406CB"/>
    <w:rsid w:val="00041CD8"/>
    <w:rsid w:val="000447A7"/>
    <w:rsid w:val="0004578A"/>
    <w:rsid w:val="00045A6E"/>
    <w:rsid w:val="00047085"/>
    <w:rsid w:val="000476E9"/>
    <w:rsid w:val="00050189"/>
    <w:rsid w:val="0005116C"/>
    <w:rsid w:val="000513CD"/>
    <w:rsid w:val="000515BE"/>
    <w:rsid w:val="000520B5"/>
    <w:rsid w:val="00054107"/>
    <w:rsid w:val="00055E4F"/>
    <w:rsid w:val="00057A9B"/>
    <w:rsid w:val="0006031F"/>
    <w:rsid w:val="000612E3"/>
    <w:rsid w:val="00062D95"/>
    <w:rsid w:val="000655FA"/>
    <w:rsid w:val="00067770"/>
    <w:rsid w:val="00067B16"/>
    <w:rsid w:val="00067E07"/>
    <w:rsid w:val="00067FB0"/>
    <w:rsid w:val="000700FA"/>
    <w:rsid w:val="0007132D"/>
    <w:rsid w:val="00071355"/>
    <w:rsid w:val="000714CF"/>
    <w:rsid w:val="000751E1"/>
    <w:rsid w:val="00075354"/>
    <w:rsid w:val="00075518"/>
    <w:rsid w:val="000757AD"/>
    <w:rsid w:val="00075ABC"/>
    <w:rsid w:val="0007680C"/>
    <w:rsid w:val="00076A0D"/>
    <w:rsid w:val="00080619"/>
    <w:rsid w:val="0008093D"/>
    <w:rsid w:val="0008103F"/>
    <w:rsid w:val="0008159E"/>
    <w:rsid w:val="00081EE2"/>
    <w:rsid w:val="00082575"/>
    <w:rsid w:val="000825C8"/>
    <w:rsid w:val="00083002"/>
    <w:rsid w:val="0008344D"/>
    <w:rsid w:val="000838E2"/>
    <w:rsid w:val="00084353"/>
    <w:rsid w:val="000849D0"/>
    <w:rsid w:val="000854CD"/>
    <w:rsid w:val="00086D6B"/>
    <w:rsid w:val="00087100"/>
    <w:rsid w:val="00087B85"/>
    <w:rsid w:val="00090949"/>
    <w:rsid w:val="00091BB8"/>
    <w:rsid w:val="00091CAB"/>
    <w:rsid w:val="00092A7B"/>
    <w:rsid w:val="00092EE0"/>
    <w:rsid w:val="000933C9"/>
    <w:rsid w:val="00093767"/>
    <w:rsid w:val="00093A34"/>
    <w:rsid w:val="00093F54"/>
    <w:rsid w:val="00094E7C"/>
    <w:rsid w:val="00095A49"/>
    <w:rsid w:val="00096B91"/>
    <w:rsid w:val="00097E44"/>
    <w:rsid w:val="000A01F1"/>
    <w:rsid w:val="000A03AB"/>
    <w:rsid w:val="000A0C09"/>
    <w:rsid w:val="000A202E"/>
    <w:rsid w:val="000A3306"/>
    <w:rsid w:val="000A6F4C"/>
    <w:rsid w:val="000A78F8"/>
    <w:rsid w:val="000A7A52"/>
    <w:rsid w:val="000B0523"/>
    <w:rsid w:val="000B1EC2"/>
    <w:rsid w:val="000B3385"/>
    <w:rsid w:val="000B346A"/>
    <w:rsid w:val="000B3841"/>
    <w:rsid w:val="000B4741"/>
    <w:rsid w:val="000B4A9F"/>
    <w:rsid w:val="000B5037"/>
    <w:rsid w:val="000B5FCB"/>
    <w:rsid w:val="000B6233"/>
    <w:rsid w:val="000B710D"/>
    <w:rsid w:val="000C052F"/>
    <w:rsid w:val="000C1163"/>
    <w:rsid w:val="000C255C"/>
    <w:rsid w:val="000C2FDC"/>
    <w:rsid w:val="000C4327"/>
    <w:rsid w:val="000C44C1"/>
    <w:rsid w:val="000C7E7D"/>
    <w:rsid w:val="000D0AA3"/>
    <w:rsid w:val="000D0AF2"/>
    <w:rsid w:val="000D128C"/>
    <w:rsid w:val="000D12A9"/>
    <w:rsid w:val="000D2539"/>
    <w:rsid w:val="000D351F"/>
    <w:rsid w:val="000D3B22"/>
    <w:rsid w:val="000D5324"/>
    <w:rsid w:val="000D5646"/>
    <w:rsid w:val="000D5AC0"/>
    <w:rsid w:val="000D7100"/>
    <w:rsid w:val="000E144D"/>
    <w:rsid w:val="000E19CB"/>
    <w:rsid w:val="000E3A63"/>
    <w:rsid w:val="000E4E2C"/>
    <w:rsid w:val="000E67DB"/>
    <w:rsid w:val="000F0862"/>
    <w:rsid w:val="000F1422"/>
    <w:rsid w:val="000F1588"/>
    <w:rsid w:val="000F1CAE"/>
    <w:rsid w:val="000F2DF4"/>
    <w:rsid w:val="000F4248"/>
    <w:rsid w:val="000F532F"/>
    <w:rsid w:val="000F61D3"/>
    <w:rsid w:val="000F6783"/>
    <w:rsid w:val="000F6827"/>
    <w:rsid w:val="000F7C3C"/>
    <w:rsid w:val="000F7C42"/>
    <w:rsid w:val="00100B14"/>
    <w:rsid w:val="00102885"/>
    <w:rsid w:val="00103461"/>
    <w:rsid w:val="0010347B"/>
    <w:rsid w:val="0010435E"/>
    <w:rsid w:val="001050CE"/>
    <w:rsid w:val="00105998"/>
    <w:rsid w:val="0010599D"/>
    <w:rsid w:val="00110022"/>
    <w:rsid w:val="00110152"/>
    <w:rsid w:val="00110CD1"/>
    <w:rsid w:val="001127DC"/>
    <w:rsid w:val="0011293D"/>
    <w:rsid w:val="00112CD8"/>
    <w:rsid w:val="00113612"/>
    <w:rsid w:val="00113867"/>
    <w:rsid w:val="00115343"/>
    <w:rsid w:val="001154AB"/>
    <w:rsid w:val="00115C21"/>
    <w:rsid w:val="0011689C"/>
    <w:rsid w:val="00116FF9"/>
    <w:rsid w:val="00117517"/>
    <w:rsid w:val="00117BB0"/>
    <w:rsid w:val="00120C95"/>
    <w:rsid w:val="00120DC9"/>
    <w:rsid w:val="00122BE2"/>
    <w:rsid w:val="00122C34"/>
    <w:rsid w:val="0012359E"/>
    <w:rsid w:val="001238F0"/>
    <w:rsid w:val="00125808"/>
    <w:rsid w:val="00127669"/>
    <w:rsid w:val="00127AC7"/>
    <w:rsid w:val="00127D3A"/>
    <w:rsid w:val="00130557"/>
    <w:rsid w:val="00130C53"/>
    <w:rsid w:val="0013148F"/>
    <w:rsid w:val="00134A6E"/>
    <w:rsid w:val="00135650"/>
    <w:rsid w:val="00137646"/>
    <w:rsid w:val="001378DA"/>
    <w:rsid w:val="00137BFD"/>
    <w:rsid w:val="0014175C"/>
    <w:rsid w:val="00141855"/>
    <w:rsid w:val="00142100"/>
    <w:rsid w:val="00142367"/>
    <w:rsid w:val="00144AC9"/>
    <w:rsid w:val="0014663E"/>
    <w:rsid w:val="00146C99"/>
    <w:rsid w:val="001474FB"/>
    <w:rsid w:val="00151289"/>
    <w:rsid w:val="00152103"/>
    <w:rsid w:val="001526CB"/>
    <w:rsid w:val="00153046"/>
    <w:rsid w:val="00154A15"/>
    <w:rsid w:val="00156161"/>
    <w:rsid w:val="00156491"/>
    <w:rsid w:val="0015799F"/>
    <w:rsid w:val="00160732"/>
    <w:rsid w:val="0016195E"/>
    <w:rsid w:val="00162467"/>
    <w:rsid w:val="001629C5"/>
    <w:rsid w:val="00162BED"/>
    <w:rsid w:val="00164906"/>
    <w:rsid w:val="00165964"/>
    <w:rsid w:val="00165DD6"/>
    <w:rsid w:val="001666DB"/>
    <w:rsid w:val="00166B93"/>
    <w:rsid w:val="00167877"/>
    <w:rsid w:val="00167C44"/>
    <w:rsid w:val="00171261"/>
    <w:rsid w:val="001713E8"/>
    <w:rsid w:val="0017140D"/>
    <w:rsid w:val="001719BE"/>
    <w:rsid w:val="001721E7"/>
    <w:rsid w:val="00172B7E"/>
    <w:rsid w:val="001733E6"/>
    <w:rsid w:val="001735BA"/>
    <w:rsid w:val="0017573A"/>
    <w:rsid w:val="0017778E"/>
    <w:rsid w:val="00180099"/>
    <w:rsid w:val="00180664"/>
    <w:rsid w:val="00181110"/>
    <w:rsid w:val="00181BC9"/>
    <w:rsid w:val="0018299E"/>
    <w:rsid w:val="00182EC0"/>
    <w:rsid w:val="00183119"/>
    <w:rsid w:val="001833A3"/>
    <w:rsid w:val="00183D6F"/>
    <w:rsid w:val="00183E0C"/>
    <w:rsid w:val="0018461D"/>
    <w:rsid w:val="001853B1"/>
    <w:rsid w:val="001921C9"/>
    <w:rsid w:val="00193FB4"/>
    <w:rsid w:val="0019424A"/>
    <w:rsid w:val="00195450"/>
    <w:rsid w:val="0019656C"/>
    <w:rsid w:val="001A1818"/>
    <w:rsid w:val="001A21A3"/>
    <w:rsid w:val="001A27E2"/>
    <w:rsid w:val="001A2BD7"/>
    <w:rsid w:val="001A356C"/>
    <w:rsid w:val="001A4B7E"/>
    <w:rsid w:val="001A5ECF"/>
    <w:rsid w:val="001A6132"/>
    <w:rsid w:val="001A7926"/>
    <w:rsid w:val="001B322E"/>
    <w:rsid w:val="001B411B"/>
    <w:rsid w:val="001B4F05"/>
    <w:rsid w:val="001B5390"/>
    <w:rsid w:val="001B55B2"/>
    <w:rsid w:val="001B5FDC"/>
    <w:rsid w:val="001B7CB5"/>
    <w:rsid w:val="001B7F49"/>
    <w:rsid w:val="001C0A5E"/>
    <w:rsid w:val="001C1033"/>
    <w:rsid w:val="001C2F9A"/>
    <w:rsid w:val="001C303F"/>
    <w:rsid w:val="001C3078"/>
    <w:rsid w:val="001C389B"/>
    <w:rsid w:val="001C3C75"/>
    <w:rsid w:val="001C44C3"/>
    <w:rsid w:val="001C5E9C"/>
    <w:rsid w:val="001C743E"/>
    <w:rsid w:val="001C7828"/>
    <w:rsid w:val="001D05A6"/>
    <w:rsid w:val="001D15D5"/>
    <w:rsid w:val="001D24BE"/>
    <w:rsid w:val="001D272A"/>
    <w:rsid w:val="001D5259"/>
    <w:rsid w:val="001D601E"/>
    <w:rsid w:val="001D697B"/>
    <w:rsid w:val="001D6B6D"/>
    <w:rsid w:val="001D709F"/>
    <w:rsid w:val="001D760C"/>
    <w:rsid w:val="001E15C2"/>
    <w:rsid w:val="001E1D57"/>
    <w:rsid w:val="001E33DC"/>
    <w:rsid w:val="001E46A1"/>
    <w:rsid w:val="001E4807"/>
    <w:rsid w:val="001E6063"/>
    <w:rsid w:val="001E7883"/>
    <w:rsid w:val="001E7917"/>
    <w:rsid w:val="001E7C71"/>
    <w:rsid w:val="001F02BB"/>
    <w:rsid w:val="001F09FA"/>
    <w:rsid w:val="001F1293"/>
    <w:rsid w:val="001F17D5"/>
    <w:rsid w:val="001F1A06"/>
    <w:rsid w:val="001F2045"/>
    <w:rsid w:val="001F2705"/>
    <w:rsid w:val="001F33FE"/>
    <w:rsid w:val="001F46B4"/>
    <w:rsid w:val="001F5469"/>
    <w:rsid w:val="001F5A51"/>
    <w:rsid w:val="00200093"/>
    <w:rsid w:val="00200915"/>
    <w:rsid w:val="002027C2"/>
    <w:rsid w:val="002031AE"/>
    <w:rsid w:val="00203B7E"/>
    <w:rsid w:val="00203D26"/>
    <w:rsid w:val="002057D5"/>
    <w:rsid w:val="002062D8"/>
    <w:rsid w:val="00207F72"/>
    <w:rsid w:val="00210477"/>
    <w:rsid w:val="00210F7E"/>
    <w:rsid w:val="002123A6"/>
    <w:rsid w:val="00212A86"/>
    <w:rsid w:val="00212CEB"/>
    <w:rsid w:val="0021337A"/>
    <w:rsid w:val="0021355E"/>
    <w:rsid w:val="00215151"/>
    <w:rsid w:val="00215BE2"/>
    <w:rsid w:val="002161CE"/>
    <w:rsid w:val="0021761F"/>
    <w:rsid w:val="00217A4D"/>
    <w:rsid w:val="0022044E"/>
    <w:rsid w:val="002207BA"/>
    <w:rsid w:val="00220D7B"/>
    <w:rsid w:val="002218C1"/>
    <w:rsid w:val="002235DB"/>
    <w:rsid w:val="002239BB"/>
    <w:rsid w:val="00225387"/>
    <w:rsid w:val="00226AC0"/>
    <w:rsid w:val="00226B6E"/>
    <w:rsid w:val="00226FF7"/>
    <w:rsid w:val="0022713D"/>
    <w:rsid w:val="00227FE8"/>
    <w:rsid w:val="00230B3B"/>
    <w:rsid w:val="00231135"/>
    <w:rsid w:val="002320B8"/>
    <w:rsid w:val="002327A5"/>
    <w:rsid w:val="0023329D"/>
    <w:rsid w:val="00235D1B"/>
    <w:rsid w:val="0023637F"/>
    <w:rsid w:val="00236BFD"/>
    <w:rsid w:val="00236CB3"/>
    <w:rsid w:val="002402FA"/>
    <w:rsid w:val="0024127B"/>
    <w:rsid w:val="00241515"/>
    <w:rsid w:val="00243ADA"/>
    <w:rsid w:val="00243CC6"/>
    <w:rsid w:val="002459E7"/>
    <w:rsid w:val="00245ABB"/>
    <w:rsid w:val="0024693D"/>
    <w:rsid w:val="00250014"/>
    <w:rsid w:val="00250072"/>
    <w:rsid w:val="00250C77"/>
    <w:rsid w:val="00252683"/>
    <w:rsid w:val="00252A7E"/>
    <w:rsid w:val="002541DE"/>
    <w:rsid w:val="00254593"/>
    <w:rsid w:val="002566C9"/>
    <w:rsid w:val="00257BE1"/>
    <w:rsid w:val="00257D3C"/>
    <w:rsid w:val="0026048E"/>
    <w:rsid w:val="00260714"/>
    <w:rsid w:val="00260B0A"/>
    <w:rsid w:val="00260CB3"/>
    <w:rsid w:val="002613FE"/>
    <w:rsid w:val="00261EF9"/>
    <w:rsid w:val="00261F97"/>
    <w:rsid w:val="0026206B"/>
    <w:rsid w:val="002625D9"/>
    <w:rsid w:val="0026355F"/>
    <w:rsid w:val="00263E7F"/>
    <w:rsid w:val="00264E15"/>
    <w:rsid w:val="00265C4B"/>
    <w:rsid w:val="00265E29"/>
    <w:rsid w:val="00267343"/>
    <w:rsid w:val="00267C0B"/>
    <w:rsid w:val="00271E17"/>
    <w:rsid w:val="002723BF"/>
    <w:rsid w:val="0027249E"/>
    <w:rsid w:val="002736B8"/>
    <w:rsid w:val="00273E04"/>
    <w:rsid w:val="00274227"/>
    <w:rsid w:val="00274CA3"/>
    <w:rsid w:val="00275253"/>
    <w:rsid w:val="00275BB5"/>
    <w:rsid w:val="00275F79"/>
    <w:rsid w:val="002768F4"/>
    <w:rsid w:val="00276FF1"/>
    <w:rsid w:val="00277403"/>
    <w:rsid w:val="00277CF7"/>
    <w:rsid w:val="00282E02"/>
    <w:rsid w:val="002852C5"/>
    <w:rsid w:val="0028666C"/>
    <w:rsid w:val="00286F6A"/>
    <w:rsid w:val="00287B6C"/>
    <w:rsid w:val="00290DAB"/>
    <w:rsid w:val="002917FD"/>
    <w:rsid w:val="00291C8C"/>
    <w:rsid w:val="00294153"/>
    <w:rsid w:val="002956D0"/>
    <w:rsid w:val="002974CA"/>
    <w:rsid w:val="0029766A"/>
    <w:rsid w:val="002A1562"/>
    <w:rsid w:val="002A168F"/>
    <w:rsid w:val="002A1ECE"/>
    <w:rsid w:val="002A2510"/>
    <w:rsid w:val="002A58B1"/>
    <w:rsid w:val="002A60F3"/>
    <w:rsid w:val="002A6E95"/>
    <w:rsid w:val="002A7495"/>
    <w:rsid w:val="002B131A"/>
    <w:rsid w:val="002B1783"/>
    <w:rsid w:val="002B27FD"/>
    <w:rsid w:val="002B2CE0"/>
    <w:rsid w:val="002B38D9"/>
    <w:rsid w:val="002B3D06"/>
    <w:rsid w:val="002B4D1D"/>
    <w:rsid w:val="002B5C4F"/>
    <w:rsid w:val="002B66AF"/>
    <w:rsid w:val="002C0885"/>
    <w:rsid w:val="002C10B1"/>
    <w:rsid w:val="002C26AC"/>
    <w:rsid w:val="002C2ED2"/>
    <w:rsid w:val="002C32B6"/>
    <w:rsid w:val="002C3BEA"/>
    <w:rsid w:val="002C5A3A"/>
    <w:rsid w:val="002C68B5"/>
    <w:rsid w:val="002C6B90"/>
    <w:rsid w:val="002D0096"/>
    <w:rsid w:val="002D0D1C"/>
    <w:rsid w:val="002D16F7"/>
    <w:rsid w:val="002D222A"/>
    <w:rsid w:val="002D2E6D"/>
    <w:rsid w:val="002D2E8A"/>
    <w:rsid w:val="002D39DB"/>
    <w:rsid w:val="002D453B"/>
    <w:rsid w:val="002D4FD1"/>
    <w:rsid w:val="002D5E19"/>
    <w:rsid w:val="002D6625"/>
    <w:rsid w:val="002D6FC3"/>
    <w:rsid w:val="002D7256"/>
    <w:rsid w:val="002D74DC"/>
    <w:rsid w:val="002E0B13"/>
    <w:rsid w:val="002E15B8"/>
    <w:rsid w:val="002E1BF1"/>
    <w:rsid w:val="002E25FF"/>
    <w:rsid w:val="002E39F9"/>
    <w:rsid w:val="002E5330"/>
    <w:rsid w:val="002E6068"/>
    <w:rsid w:val="002E6488"/>
    <w:rsid w:val="002E6AFC"/>
    <w:rsid w:val="002E6BC3"/>
    <w:rsid w:val="002E7410"/>
    <w:rsid w:val="002F3650"/>
    <w:rsid w:val="002F3745"/>
    <w:rsid w:val="002F387E"/>
    <w:rsid w:val="002F48AA"/>
    <w:rsid w:val="002F4AB5"/>
    <w:rsid w:val="002F4EC5"/>
    <w:rsid w:val="002F558E"/>
    <w:rsid w:val="002F565B"/>
    <w:rsid w:val="002F7202"/>
    <w:rsid w:val="002F7341"/>
    <w:rsid w:val="00300834"/>
    <w:rsid w:val="003008B7"/>
    <w:rsid w:val="00301E89"/>
    <w:rsid w:val="00301F47"/>
    <w:rsid w:val="00302C4A"/>
    <w:rsid w:val="00303DDE"/>
    <w:rsid w:val="0030495B"/>
    <w:rsid w:val="00305A71"/>
    <w:rsid w:val="00305CFC"/>
    <w:rsid w:val="00306CF0"/>
    <w:rsid w:val="00306F09"/>
    <w:rsid w:val="003076FD"/>
    <w:rsid w:val="00307F32"/>
    <w:rsid w:val="00310065"/>
    <w:rsid w:val="0031074D"/>
    <w:rsid w:val="0031109F"/>
    <w:rsid w:val="00311576"/>
    <w:rsid w:val="0031250B"/>
    <w:rsid w:val="0031284E"/>
    <w:rsid w:val="00312DA3"/>
    <w:rsid w:val="00313D0F"/>
    <w:rsid w:val="0031467E"/>
    <w:rsid w:val="00315352"/>
    <w:rsid w:val="0031576F"/>
    <w:rsid w:val="00317005"/>
    <w:rsid w:val="00317130"/>
    <w:rsid w:val="003176B1"/>
    <w:rsid w:val="0032071F"/>
    <w:rsid w:val="00322271"/>
    <w:rsid w:val="003239D8"/>
    <w:rsid w:val="00323E36"/>
    <w:rsid w:val="00325610"/>
    <w:rsid w:val="00325FF1"/>
    <w:rsid w:val="0032659C"/>
    <w:rsid w:val="00327D56"/>
    <w:rsid w:val="00327D66"/>
    <w:rsid w:val="00330D53"/>
    <w:rsid w:val="003310B9"/>
    <w:rsid w:val="00332339"/>
    <w:rsid w:val="00334DA8"/>
    <w:rsid w:val="00335259"/>
    <w:rsid w:val="0033543C"/>
    <w:rsid w:val="00335A9F"/>
    <w:rsid w:val="00340824"/>
    <w:rsid w:val="00340B59"/>
    <w:rsid w:val="0034119C"/>
    <w:rsid w:val="00341547"/>
    <w:rsid w:val="003421A2"/>
    <w:rsid w:val="0034519E"/>
    <w:rsid w:val="00345472"/>
    <w:rsid w:val="00345654"/>
    <w:rsid w:val="00345D81"/>
    <w:rsid w:val="00347F98"/>
    <w:rsid w:val="00350358"/>
    <w:rsid w:val="00350CB2"/>
    <w:rsid w:val="00352866"/>
    <w:rsid w:val="0035356C"/>
    <w:rsid w:val="00353E6D"/>
    <w:rsid w:val="00353EBB"/>
    <w:rsid w:val="0035561E"/>
    <w:rsid w:val="00355B74"/>
    <w:rsid w:val="00355C84"/>
    <w:rsid w:val="00356158"/>
    <w:rsid w:val="00360269"/>
    <w:rsid w:val="00360949"/>
    <w:rsid w:val="00361519"/>
    <w:rsid w:val="00362426"/>
    <w:rsid w:val="003630DD"/>
    <w:rsid w:val="003635BB"/>
    <w:rsid w:val="003639CF"/>
    <w:rsid w:val="003642FF"/>
    <w:rsid w:val="00364A18"/>
    <w:rsid w:val="003654AF"/>
    <w:rsid w:val="003660C0"/>
    <w:rsid w:val="003662E4"/>
    <w:rsid w:val="0037081F"/>
    <w:rsid w:val="00372540"/>
    <w:rsid w:val="003739AE"/>
    <w:rsid w:val="003749DD"/>
    <w:rsid w:val="00376908"/>
    <w:rsid w:val="0037753B"/>
    <w:rsid w:val="00377F3B"/>
    <w:rsid w:val="00377FDF"/>
    <w:rsid w:val="003803AC"/>
    <w:rsid w:val="0038060B"/>
    <w:rsid w:val="00380649"/>
    <w:rsid w:val="00380852"/>
    <w:rsid w:val="003816D7"/>
    <w:rsid w:val="00381E90"/>
    <w:rsid w:val="0038381D"/>
    <w:rsid w:val="003846C2"/>
    <w:rsid w:val="00384F4D"/>
    <w:rsid w:val="00385650"/>
    <w:rsid w:val="00385B9D"/>
    <w:rsid w:val="003870F7"/>
    <w:rsid w:val="003877D5"/>
    <w:rsid w:val="0038794E"/>
    <w:rsid w:val="00390893"/>
    <w:rsid w:val="003910C0"/>
    <w:rsid w:val="00391A37"/>
    <w:rsid w:val="00391EA0"/>
    <w:rsid w:val="00391F8D"/>
    <w:rsid w:val="003928C3"/>
    <w:rsid w:val="003929F1"/>
    <w:rsid w:val="00392F1B"/>
    <w:rsid w:val="00393E16"/>
    <w:rsid w:val="00394FF3"/>
    <w:rsid w:val="00395411"/>
    <w:rsid w:val="003977B9"/>
    <w:rsid w:val="003A0097"/>
    <w:rsid w:val="003A0512"/>
    <w:rsid w:val="003A0FDF"/>
    <w:rsid w:val="003A198E"/>
    <w:rsid w:val="003A1B63"/>
    <w:rsid w:val="003A2AA6"/>
    <w:rsid w:val="003A39FD"/>
    <w:rsid w:val="003A409E"/>
    <w:rsid w:val="003A41A1"/>
    <w:rsid w:val="003A43DB"/>
    <w:rsid w:val="003A443F"/>
    <w:rsid w:val="003A476C"/>
    <w:rsid w:val="003A58FD"/>
    <w:rsid w:val="003A66E1"/>
    <w:rsid w:val="003A7EAF"/>
    <w:rsid w:val="003B0925"/>
    <w:rsid w:val="003B2326"/>
    <w:rsid w:val="003B288E"/>
    <w:rsid w:val="003B2D5B"/>
    <w:rsid w:val="003B303C"/>
    <w:rsid w:val="003B3CB5"/>
    <w:rsid w:val="003B45A5"/>
    <w:rsid w:val="003B6173"/>
    <w:rsid w:val="003B61F8"/>
    <w:rsid w:val="003B6A2A"/>
    <w:rsid w:val="003B7A65"/>
    <w:rsid w:val="003B7C15"/>
    <w:rsid w:val="003C0B69"/>
    <w:rsid w:val="003C0E24"/>
    <w:rsid w:val="003C4798"/>
    <w:rsid w:val="003C5D80"/>
    <w:rsid w:val="003C639C"/>
    <w:rsid w:val="003C6A2A"/>
    <w:rsid w:val="003C740B"/>
    <w:rsid w:val="003D084F"/>
    <w:rsid w:val="003D1C83"/>
    <w:rsid w:val="003D2924"/>
    <w:rsid w:val="003D307B"/>
    <w:rsid w:val="003D57CE"/>
    <w:rsid w:val="003E025A"/>
    <w:rsid w:val="003E0838"/>
    <w:rsid w:val="003E11D5"/>
    <w:rsid w:val="003E1299"/>
    <w:rsid w:val="003E26B6"/>
    <w:rsid w:val="003E2BE7"/>
    <w:rsid w:val="003E3FAC"/>
    <w:rsid w:val="003E57B9"/>
    <w:rsid w:val="003E589B"/>
    <w:rsid w:val="003E5AA1"/>
    <w:rsid w:val="003E5DAD"/>
    <w:rsid w:val="003E5FC5"/>
    <w:rsid w:val="003E6CB1"/>
    <w:rsid w:val="003E71D4"/>
    <w:rsid w:val="003E7359"/>
    <w:rsid w:val="003F24B4"/>
    <w:rsid w:val="003F2A7C"/>
    <w:rsid w:val="003F2A96"/>
    <w:rsid w:val="003F2AD2"/>
    <w:rsid w:val="003F2F1A"/>
    <w:rsid w:val="003F2F89"/>
    <w:rsid w:val="003F3F6F"/>
    <w:rsid w:val="003F4604"/>
    <w:rsid w:val="003F4C18"/>
    <w:rsid w:val="003F4CDD"/>
    <w:rsid w:val="003F5D55"/>
    <w:rsid w:val="003F626B"/>
    <w:rsid w:val="003F6281"/>
    <w:rsid w:val="003F6B04"/>
    <w:rsid w:val="003F6C23"/>
    <w:rsid w:val="003F7F1D"/>
    <w:rsid w:val="00400222"/>
    <w:rsid w:val="00401219"/>
    <w:rsid w:val="0040130F"/>
    <w:rsid w:val="0040207F"/>
    <w:rsid w:val="00402862"/>
    <w:rsid w:val="00402EBB"/>
    <w:rsid w:val="0040331F"/>
    <w:rsid w:val="00403AFA"/>
    <w:rsid w:val="004048F3"/>
    <w:rsid w:val="00406B60"/>
    <w:rsid w:val="00407A95"/>
    <w:rsid w:val="0041075D"/>
    <w:rsid w:val="00411197"/>
    <w:rsid w:val="00411216"/>
    <w:rsid w:val="00411553"/>
    <w:rsid w:val="00411EDC"/>
    <w:rsid w:val="00413A18"/>
    <w:rsid w:val="004142A6"/>
    <w:rsid w:val="004143AD"/>
    <w:rsid w:val="0041729F"/>
    <w:rsid w:val="004175D3"/>
    <w:rsid w:val="00417605"/>
    <w:rsid w:val="00417A86"/>
    <w:rsid w:val="00417D23"/>
    <w:rsid w:val="00420839"/>
    <w:rsid w:val="00421C34"/>
    <w:rsid w:val="00421D2E"/>
    <w:rsid w:val="0042297A"/>
    <w:rsid w:val="00423568"/>
    <w:rsid w:val="00425B79"/>
    <w:rsid w:val="00425DC8"/>
    <w:rsid w:val="00426A27"/>
    <w:rsid w:val="00427635"/>
    <w:rsid w:val="0043020A"/>
    <w:rsid w:val="00430C58"/>
    <w:rsid w:val="0043201D"/>
    <w:rsid w:val="0043351F"/>
    <w:rsid w:val="00433D66"/>
    <w:rsid w:val="00437ED0"/>
    <w:rsid w:val="0044002B"/>
    <w:rsid w:val="00440CD8"/>
    <w:rsid w:val="00441A07"/>
    <w:rsid w:val="00441DF0"/>
    <w:rsid w:val="0044365F"/>
    <w:rsid w:val="00443837"/>
    <w:rsid w:val="004439DE"/>
    <w:rsid w:val="00443B1D"/>
    <w:rsid w:val="004453BD"/>
    <w:rsid w:val="00445B6F"/>
    <w:rsid w:val="004474FA"/>
    <w:rsid w:val="0044786C"/>
    <w:rsid w:val="0045011D"/>
    <w:rsid w:val="00450927"/>
    <w:rsid w:val="00450F66"/>
    <w:rsid w:val="0045348E"/>
    <w:rsid w:val="004537E9"/>
    <w:rsid w:val="00453BF1"/>
    <w:rsid w:val="004541C5"/>
    <w:rsid w:val="004546A2"/>
    <w:rsid w:val="00456D29"/>
    <w:rsid w:val="00460BD2"/>
    <w:rsid w:val="00461739"/>
    <w:rsid w:val="00461E88"/>
    <w:rsid w:val="00461EF6"/>
    <w:rsid w:val="00464A9E"/>
    <w:rsid w:val="00464B4F"/>
    <w:rsid w:val="0046573D"/>
    <w:rsid w:val="00467865"/>
    <w:rsid w:val="00467A0F"/>
    <w:rsid w:val="00467A64"/>
    <w:rsid w:val="00470A52"/>
    <w:rsid w:val="004712A8"/>
    <w:rsid w:val="00471EB5"/>
    <w:rsid w:val="00472525"/>
    <w:rsid w:val="0047302C"/>
    <w:rsid w:val="004741DB"/>
    <w:rsid w:val="00474880"/>
    <w:rsid w:val="00475217"/>
    <w:rsid w:val="00475236"/>
    <w:rsid w:val="0047552B"/>
    <w:rsid w:val="0047630D"/>
    <w:rsid w:val="00476AB6"/>
    <w:rsid w:val="00477003"/>
    <w:rsid w:val="004776AC"/>
    <w:rsid w:val="00477C4C"/>
    <w:rsid w:val="004818FD"/>
    <w:rsid w:val="00481F75"/>
    <w:rsid w:val="004829BD"/>
    <w:rsid w:val="0048333F"/>
    <w:rsid w:val="00483640"/>
    <w:rsid w:val="0048390E"/>
    <w:rsid w:val="00485C80"/>
    <w:rsid w:val="0048685F"/>
    <w:rsid w:val="00486C05"/>
    <w:rsid w:val="00487310"/>
    <w:rsid w:val="00491051"/>
    <w:rsid w:val="004921C6"/>
    <w:rsid w:val="00492821"/>
    <w:rsid w:val="004931D5"/>
    <w:rsid w:val="00493D20"/>
    <w:rsid w:val="004952BB"/>
    <w:rsid w:val="00495456"/>
    <w:rsid w:val="00496619"/>
    <w:rsid w:val="00496977"/>
    <w:rsid w:val="00496FB0"/>
    <w:rsid w:val="00497090"/>
    <w:rsid w:val="00497DF1"/>
    <w:rsid w:val="00497DFE"/>
    <w:rsid w:val="004A071C"/>
    <w:rsid w:val="004A1437"/>
    <w:rsid w:val="004A3AA1"/>
    <w:rsid w:val="004A3F56"/>
    <w:rsid w:val="004A4198"/>
    <w:rsid w:val="004A4CF0"/>
    <w:rsid w:val="004A54EA"/>
    <w:rsid w:val="004A5AF1"/>
    <w:rsid w:val="004A5B05"/>
    <w:rsid w:val="004A6CF3"/>
    <w:rsid w:val="004A7AF8"/>
    <w:rsid w:val="004A7F78"/>
    <w:rsid w:val="004B0578"/>
    <w:rsid w:val="004B1E4C"/>
    <w:rsid w:val="004B7081"/>
    <w:rsid w:val="004B737C"/>
    <w:rsid w:val="004B7A37"/>
    <w:rsid w:val="004B7C00"/>
    <w:rsid w:val="004C0357"/>
    <w:rsid w:val="004C1BD2"/>
    <w:rsid w:val="004C2626"/>
    <w:rsid w:val="004C41A3"/>
    <w:rsid w:val="004C54A4"/>
    <w:rsid w:val="004C5B2F"/>
    <w:rsid w:val="004C68FE"/>
    <w:rsid w:val="004C6DBF"/>
    <w:rsid w:val="004C71E4"/>
    <w:rsid w:val="004D2A72"/>
    <w:rsid w:val="004D2BAE"/>
    <w:rsid w:val="004D4770"/>
    <w:rsid w:val="004D4B97"/>
    <w:rsid w:val="004D577B"/>
    <w:rsid w:val="004D5BE9"/>
    <w:rsid w:val="004D5CF1"/>
    <w:rsid w:val="004D78DD"/>
    <w:rsid w:val="004E07F7"/>
    <w:rsid w:val="004E1175"/>
    <w:rsid w:val="004E240A"/>
    <w:rsid w:val="004E2A87"/>
    <w:rsid w:val="004E33B8"/>
    <w:rsid w:val="004E34C6"/>
    <w:rsid w:val="004E3AC3"/>
    <w:rsid w:val="004E426A"/>
    <w:rsid w:val="004E4A96"/>
    <w:rsid w:val="004E5AE0"/>
    <w:rsid w:val="004F1302"/>
    <w:rsid w:val="004F42CC"/>
    <w:rsid w:val="004F4F64"/>
    <w:rsid w:val="004F62AD"/>
    <w:rsid w:val="004F70E5"/>
    <w:rsid w:val="004F7138"/>
    <w:rsid w:val="004F719E"/>
    <w:rsid w:val="004F7BAE"/>
    <w:rsid w:val="004F7E77"/>
    <w:rsid w:val="00500561"/>
    <w:rsid w:val="00500F88"/>
    <w:rsid w:val="00501AE8"/>
    <w:rsid w:val="00501C2C"/>
    <w:rsid w:val="00502DB5"/>
    <w:rsid w:val="00502F16"/>
    <w:rsid w:val="00503B5B"/>
    <w:rsid w:val="005044E6"/>
    <w:rsid w:val="00504B65"/>
    <w:rsid w:val="00506CBC"/>
    <w:rsid w:val="00507EE1"/>
    <w:rsid w:val="005114CE"/>
    <w:rsid w:val="00512169"/>
    <w:rsid w:val="00512477"/>
    <w:rsid w:val="00513563"/>
    <w:rsid w:val="005157C7"/>
    <w:rsid w:val="00516910"/>
    <w:rsid w:val="00517824"/>
    <w:rsid w:val="00517D21"/>
    <w:rsid w:val="005205EC"/>
    <w:rsid w:val="00520FBB"/>
    <w:rsid w:val="00521215"/>
    <w:rsid w:val="0052122B"/>
    <w:rsid w:val="00521396"/>
    <w:rsid w:val="00524F6A"/>
    <w:rsid w:val="005252FF"/>
    <w:rsid w:val="0053044B"/>
    <w:rsid w:val="005305ED"/>
    <w:rsid w:val="00531F20"/>
    <w:rsid w:val="005320EC"/>
    <w:rsid w:val="00532184"/>
    <w:rsid w:val="00532230"/>
    <w:rsid w:val="00532E5B"/>
    <w:rsid w:val="005350B9"/>
    <w:rsid w:val="00537228"/>
    <w:rsid w:val="00537707"/>
    <w:rsid w:val="00537B9E"/>
    <w:rsid w:val="005407D3"/>
    <w:rsid w:val="00540A5B"/>
    <w:rsid w:val="00540CA1"/>
    <w:rsid w:val="00541154"/>
    <w:rsid w:val="0054148A"/>
    <w:rsid w:val="00541DE2"/>
    <w:rsid w:val="0054207A"/>
    <w:rsid w:val="00543041"/>
    <w:rsid w:val="00543323"/>
    <w:rsid w:val="00544315"/>
    <w:rsid w:val="00545CAC"/>
    <w:rsid w:val="005469E3"/>
    <w:rsid w:val="00546EAC"/>
    <w:rsid w:val="00546FDA"/>
    <w:rsid w:val="005502A5"/>
    <w:rsid w:val="00551032"/>
    <w:rsid w:val="005534AA"/>
    <w:rsid w:val="00553A60"/>
    <w:rsid w:val="00554730"/>
    <w:rsid w:val="005552FB"/>
    <w:rsid w:val="005557F6"/>
    <w:rsid w:val="005559C6"/>
    <w:rsid w:val="005568F8"/>
    <w:rsid w:val="00557050"/>
    <w:rsid w:val="0055760A"/>
    <w:rsid w:val="005616A7"/>
    <w:rsid w:val="00563778"/>
    <w:rsid w:val="0056389D"/>
    <w:rsid w:val="005651BD"/>
    <w:rsid w:val="00565B72"/>
    <w:rsid w:val="00566EED"/>
    <w:rsid w:val="00567D28"/>
    <w:rsid w:val="00570013"/>
    <w:rsid w:val="0057008E"/>
    <w:rsid w:val="0057059B"/>
    <w:rsid w:val="00570D4E"/>
    <w:rsid w:val="00572DCE"/>
    <w:rsid w:val="00573790"/>
    <w:rsid w:val="00574042"/>
    <w:rsid w:val="005751C9"/>
    <w:rsid w:val="00575269"/>
    <w:rsid w:val="00575316"/>
    <w:rsid w:val="005779FB"/>
    <w:rsid w:val="0058007F"/>
    <w:rsid w:val="00580085"/>
    <w:rsid w:val="00581628"/>
    <w:rsid w:val="005824C2"/>
    <w:rsid w:val="00582B11"/>
    <w:rsid w:val="00582B5F"/>
    <w:rsid w:val="00585693"/>
    <w:rsid w:val="0058571E"/>
    <w:rsid w:val="00585D49"/>
    <w:rsid w:val="00587BA4"/>
    <w:rsid w:val="005909D5"/>
    <w:rsid w:val="005912DF"/>
    <w:rsid w:val="00591ACC"/>
    <w:rsid w:val="00591E97"/>
    <w:rsid w:val="00593002"/>
    <w:rsid w:val="005935FD"/>
    <w:rsid w:val="00596CCE"/>
    <w:rsid w:val="005979F4"/>
    <w:rsid w:val="005A0503"/>
    <w:rsid w:val="005A0951"/>
    <w:rsid w:val="005A45D2"/>
    <w:rsid w:val="005A54D8"/>
    <w:rsid w:val="005A5670"/>
    <w:rsid w:val="005A68A2"/>
    <w:rsid w:val="005A6920"/>
    <w:rsid w:val="005A7F8C"/>
    <w:rsid w:val="005B03E3"/>
    <w:rsid w:val="005B0AF8"/>
    <w:rsid w:val="005B17E9"/>
    <w:rsid w:val="005B263F"/>
    <w:rsid w:val="005B47BC"/>
    <w:rsid w:val="005B4AE2"/>
    <w:rsid w:val="005B64A8"/>
    <w:rsid w:val="005B770B"/>
    <w:rsid w:val="005B7E15"/>
    <w:rsid w:val="005C01BC"/>
    <w:rsid w:val="005C0B38"/>
    <w:rsid w:val="005C0E8D"/>
    <w:rsid w:val="005C2B44"/>
    <w:rsid w:val="005C4575"/>
    <w:rsid w:val="005C4F0A"/>
    <w:rsid w:val="005C57BB"/>
    <w:rsid w:val="005C5D85"/>
    <w:rsid w:val="005C79A8"/>
    <w:rsid w:val="005C7D76"/>
    <w:rsid w:val="005C7E50"/>
    <w:rsid w:val="005D097A"/>
    <w:rsid w:val="005D503F"/>
    <w:rsid w:val="005D6240"/>
    <w:rsid w:val="005D793B"/>
    <w:rsid w:val="005E120E"/>
    <w:rsid w:val="005E16BC"/>
    <w:rsid w:val="005E2E45"/>
    <w:rsid w:val="005E3326"/>
    <w:rsid w:val="005E4551"/>
    <w:rsid w:val="005E63CC"/>
    <w:rsid w:val="005E7132"/>
    <w:rsid w:val="005E7CD9"/>
    <w:rsid w:val="005F1702"/>
    <w:rsid w:val="005F2871"/>
    <w:rsid w:val="005F2C25"/>
    <w:rsid w:val="005F32E7"/>
    <w:rsid w:val="005F4245"/>
    <w:rsid w:val="005F491D"/>
    <w:rsid w:val="005F50C3"/>
    <w:rsid w:val="005F664E"/>
    <w:rsid w:val="005F6A68"/>
    <w:rsid w:val="005F6E87"/>
    <w:rsid w:val="005F7D5A"/>
    <w:rsid w:val="0060021A"/>
    <w:rsid w:val="0060120B"/>
    <w:rsid w:val="00601460"/>
    <w:rsid w:val="00601795"/>
    <w:rsid w:val="00602EB7"/>
    <w:rsid w:val="00605AFB"/>
    <w:rsid w:val="006071AB"/>
    <w:rsid w:val="00607888"/>
    <w:rsid w:val="0061000E"/>
    <w:rsid w:val="0061097D"/>
    <w:rsid w:val="00610A8F"/>
    <w:rsid w:val="00611BF2"/>
    <w:rsid w:val="00611C2B"/>
    <w:rsid w:val="00611F2C"/>
    <w:rsid w:val="00611F81"/>
    <w:rsid w:val="006121A7"/>
    <w:rsid w:val="00613129"/>
    <w:rsid w:val="0061360B"/>
    <w:rsid w:val="00613744"/>
    <w:rsid w:val="00614652"/>
    <w:rsid w:val="00616AAB"/>
    <w:rsid w:val="00616F6F"/>
    <w:rsid w:val="00617060"/>
    <w:rsid w:val="0061759D"/>
    <w:rsid w:val="00617C65"/>
    <w:rsid w:val="006206BE"/>
    <w:rsid w:val="0062097D"/>
    <w:rsid w:val="00620B3A"/>
    <w:rsid w:val="006227A4"/>
    <w:rsid w:val="0062334A"/>
    <w:rsid w:val="00623F6A"/>
    <w:rsid w:val="006240C5"/>
    <w:rsid w:val="00624236"/>
    <w:rsid w:val="0062427C"/>
    <w:rsid w:val="00624DF6"/>
    <w:rsid w:val="00625385"/>
    <w:rsid w:val="00625BC3"/>
    <w:rsid w:val="00625C75"/>
    <w:rsid w:val="00627868"/>
    <w:rsid w:val="00627A1D"/>
    <w:rsid w:val="00630550"/>
    <w:rsid w:val="00630A5F"/>
    <w:rsid w:val="00630E61"/>
    <w:rsid w:val="00630EED"/>
    <w:rsid w:val="00631A9E"/>
    <w:rsid w:val="00631CBF"/>
    <w:rsid w:val="00632D49"/>
    <w:rsid w:val="00633C68"/>
    <w:rsid w:val="006342C6"/>
    <w:rsid w:val="00635631"/>
    <w:rsid w:val="006379DB"/>
    <w:rsid w:val="00641AB7"/>
    <w:rsid w:val="006424AF"/>
    <w:rsid w:val="0064586D"/>
    <w:rsid w:val="00645B3F"/>
    <w:rsid w:val="0064656D"/>
    <w:rsid w:val="00646F03"/>
    <w:rsid w:val="00647C3D"/>
    <w:rsid w:val="00650653"/>
    <w:rsid w:val="00650819"/>
    <w:rsid w:val="0065123D"/>
    <w:rsid w:val="00651B40"/>
    <w:rsid w:val="00654343"/>
    <w:rsid w:val="006549B3"/>
    <w:rsid w:val="00656BAE"/>
    <w:rsid w:val="00656F53"/>
    <w:rsid w:val="006602A0"/>
    <w:rsid w:val="00662D0D"/>
    <w:rsid w:val="0066384C"/>
    <w:rsid w:val="00663B9D"/>
    <w:rsid w:val="00664146"/>
    <w:rsid w:val="006651D7"/>
    <w:rsid w:val="00665514"/>
    <w:rsid w:val="006663E3"/>
    <w:rsid w:val="006668B4"/>
    <w:rsid w:val="00666D06"/>
    <w:rsid w:val="006675B0"/>
    <w:rsid w:val="00670025"/>
    <w:rsid w:val="0067055B"/>
    <w:rsid w:val="00670A31"/>
    <w:rsid w:val="006712E4"/>
    <w:rsid w:val="00672395"/>
    <w:rsid w:val="006740BD"/>
    <w:rsid w:val="00675776"/>
    <w:rsid w:val="00676DA4"/>
    <w:rsid w:val="006772D9"/>
    <w:rsid w:val="00680A53"/>
    <w:rsid w:val="00680C37"/>
    <w:rsid w:val="00680D03"/>
    <w:rsid w:val="0068178F"/>
    <w:rsid w:val="00681C4C"/>
    <w:rsid w:val="0068350F"/>
    <w:rsid w:val="00683738"/>
    <w:rsid w:val="00684361"/>
    <w:rsid w:val="006843AF"/>
    <w:rsid w:val="00685B9A"/>
    <w:rsid w:val="00685F59"/>
    <w:rsid w:val="00686127"/>
    <w:rsid w:val="00686196"/>
    <w:rsid w:val="00686211"/>
    <w:rsid w:val="00686B6B"/>
    <w:rsid w:val="00687308"/>
    <w:rsid w:val="0068740D"/>
    <w:rsid w:val="00687E06"/>
    <w:rsid w:val="0069079E"/>
    <w:rsid w:val="00690E7A"/>
    <w:rsid w:val="00693F9F"/>
    <w:rsid w:val="006953F9"/>
    <w:rsid w:val="00695CC6"/>
    <w:rsid w:val="0069655C"/>
    <w:rsid w:val="006971A2"/>
    <w:rsid w:val="006A2180"/>
    <w:rsid w:val="006A3721"/>
    <w:rsid w:val="006A4112"/>
    <w:rsid w:val="006A4988"/>
    <w:rsid w:val="006A4B14"/>
    <w:rsid w:val="006A67F9"/>
    <w:rsid w:val="006A7C1D"/>
    <w:rsid w:val="006B01EC"/>
    <w:rsid w:val="006B1988"/>
    <w:rsid w:val="006B2ED0"/>
    <w:rsid w:val="006B33C7"/>
    <w:rsid w:val="006B3EFB"/>
    <w:rsid w:val="006B4372"/>
    <w:rsid w:val="006B51D0"/>
    <w:rsid w:val="006B7491"/>
    <w:rsid w:val="006B74C6"/>
    <w:rsid w:val="006C1F60"/>
    <w:rsid w:val="006C3C01"/>
    <w:rsid w:val="006C3D90"/>
    <w:rsid w:val="006C492E"/>
    <w:rsid w:val="006C519F"/>
    <w:rsid w:val="006C583E"/>
    <w:rsid w:val="006C5ABB"/>
    <w:rsid w:val="006C5ACC"/>
    <w:rsid w:val="006C5D35"/>
    <w:rsid w:val="006C69E7"/>
    <w:rsid w:val="006C6B8D"/>
    <w:rsid w:val="006C6C58"/>
    <w:rsid w:val="006C7D4C"/>
    <w:rsid w:val="006D0A42"/>
    <w:rsid w:val="006D2635"/>
    <w:rsid w:val="006D5097"/>
    <w:rsid w:val="006D5C6F"/>
    <w:rsid w:val="006D62DF"/>
    <w:rsid w:val="006D72AB"/>
    <w:rsid w:val="006D779C"/>
    <w:rsid w:val="006D7999"/>
    <w:rsid w:val="006E0C16"/>
    <w:rsid w:val="006E1164"/>
    <w:rsid w:val="006E3286"/>
    <w:rsid w:val="006E4F63"/>
    <w:rsid w:val="006E516D"/>
    <w:rsid w:val="006E729E"/>
    <w:rsid w:val="006F0BE6"/>
    <w:rsid w:val="006F0EA3"/>
    <w:rsid w:val="006F1EFC"/>
    <w:rsid w:val="006F276A"/>
    <w:rsid w:val="006F28CB"/>
    <w:rsid w:val="006F30FA"/>
    <w:rsid w:val="006F339C"/>
    <w:rsid w:val="006F3778"/>
    <w:rsid w:val="006F3786"/>
    <w:rsid w:val="006F3F32"/>
    <w:rsid w:val="006F47C9"/>
    <w:rsid w:val="006F4FBF"/>
    <w:rsid w:val="006F51EC"/>
    <w:rsid w:val="006F55A8"/>
    <w:rsid w:val="006F5897"/>
    <w:rsid w:val="006F6F16"/>
    <w:rsid w:val="006F7ACC"/>
    <w:rsid w:val="007012B3"/>
    <w:rsid w:val="00701E42"/>
    <w:rsid w:val="00703F64"/>
    <w:rsid w:val="0070422F"/>
    <w:rsid w:val="00704CEF"/>
    <w:rsid w:val="00705E8B"/>
    <w:rsid w:val="007060ED"/>
    <w:rsid w:val="00707C57"/>
    <w:rsid w:val="00707E0F"/>
    <w:rsid w:val="007110A7"/>
    <w:rsid w:val="00711766"/>
    <w:rsid w:val="00711DCA"/>
    <w:rsid w:val="00712640"/>
    <w:rsid w:val="00712A1A"/>
    <w:rsid w:val="00713690"/>
    <w:rsid w:val="00714FD0"/>
    <w:rsid w:val="007152E3"/>
    <w:rsid w:val="007159A2"/>
    <w:rsid w:val="00715B93"/>
    <w:rsid w:val="00715C26"/>
    <w:rsid w:val="00717F24"/>
    <w:rsid w:val="007207ED"/>
    <w:rsid w:val="007216C5"/>
    <w:rsid w:val="00722B4F"/>
    <w:rsid w:val="00723907"/>
    <w:rsid w:val="00724B60"/>
    <w:rsid w:val="00724CA3"/>
    <w:rsid w:val="007254B1"/>
    <w:rsid w:val="007266D3"/>
    <w:rsid w:val="00730343"/>
    <w:rsid w:val="00731490"/>
    <w:rsid w:val="00731734"/>
    <w:rsid w:val="00731978"/>
    <w:rsid w:val="00731AB7"/>
    <w:rsid w:val="00731D13"/>
    <w:rsid w:val="00732831"/>
    <w:rsid w:val="0073563D"/>
    <w:rsid w:val="0073593D"/>
    <w:rsid w:val="00735998"/>
    <w:rsid w:val="00735D68"/>
    <w:rsid w:val="00735E14"/>
    <w:rsid w:val="007374E8"/>
    <w:rsid w:val="00740F32"/>
    <w:rsid w:val="007418B0"/>
    <w:rsid w:val="00741B6F"/>
    <w:rsid w:val="00742433"/>
    <w:rsid w:val="007427E1"/>
    <w:rsid w:val="00743378"/>
    <w:rsid w:val="007434D0"/>
    <w:rsid w:val="007439BD"/>
    <w:rsid w:val="0074478E"/>
    <w:rsid w:val="00744835"/>
    <w:rsid w:val="007453C9"/>
    <w:rsid w:val="007459F9"/>
    <w:rsid w:val="0074747B"/>
    <w:rsid w:val="0074787E"/>
    <w:rsid w:val="00747C9B"/>
    <w:rsid w:val="00751882"/>
    <w:rsid w:val="007524A7"/>
    <w:rsid w:val="00753AD9"/>
    <w:rsid w:val="00754511"/>
    <w:rsid w:val="00754978"/>
    <w:rsid w:val="007602AC"/>
    <w:rsid w:val="00760487"/>
    <w:rsid w:val="007613EB"/>
    <w:rsid w:val="00761C22"/>
    <w:rsid w:val="007623F4"/>
    <w:rsid w:val="00763154"/>
    <w:rsid w:val="00763F80"/>
    <w:rsid w:val="00764189"/>
    <w:rsid w:val="00764833"/>
    <w:rsid w:val="00766589"/>
    <w:rsid w:val="00767827"/>
    <w:rsid w:val="00770487"/>
    <w:rsid w:val="00772A0D"/>
    <w:rsid w:val="007742CC"/>
    <w:rsid w:val="00774915"/>
    <w:rsid w:val="00774B67"/>
    <w:rsid w:val="007755F0"/>
    <w:rsid w:val="00775CA4"/>
    <w:rsid w:val="00775CE6"/>
    <w:rsid w:val="00775D81"/>
    <w:rsid w:val="00777F02"/>
    <w:rsid w:val="00780882"/>
    <w:rsid w:val="007830EC"/>
    <w:rsid w:val="00784E5B"/>
    <w:rsid w:val="00786143"/>
    <w:rsid w:val="00786FE0"/>
    <w:rsid w:val="007879B8"/>
    <w:rsid w:val="00790435"/>
    <w:rsid w:val="007906C0"/>
    <w:rsid w:val="007907AB"/>
    <w:rsid w:val="00790FE9"/>
    <w:rsid w:val="00791FE0"/>
    <w:rsid w:val="00792D17"/>
    <w:rsid w:val="007930C4"/>
    <w:rsid w:val="00793729"/>
    <w:rsid w:val="00793AC6"/>
    <w:rsid w:val="007948AC"/>
    <w:rsid w:val="00794A8B"/>
    <w:rsid w:val="007950BE"/>
    <w:rsid w:val="00795446"/>
    <w:rsid w:val="00797DCE"/>
    <w:rsid w:val="00797E93"/>
    <w:rsid w:val="007A10C3"/>
    <w:rsid w:val="007A29F5"/>
    <w:rsid w:val="007A3561"/>
    <w:rsid w:val="007A54D1"/>
    <w:rsid w:val="007A5763"/>
    <w:rsid w:val="007A6C43"/>
    <w:rsid w:val="007A71DE"/>
    <w:rsid w:val="007A7451"/>
    <w:rsid w:val="007A7EA2"/>
    <w:rsid w:val="007B199B"/>
    <w:rsid w:val="007B1C8E"/>
    <w:rsid w:val="007B2C29"/>
    <w:rsid w:val="007B2EE5"/>
    <w:rsid w:val="007B365C"/>
    <w:rsid w:val="007B4515"/>
    <w:rsid w:val="007B54B6"/>
    <w:rsid w:val="007B5894"/>
    <w:rsid w:val="007B6119"/>
    <w:rsid w:val="007B619C"/>
    <w:rsid w:val="007B65F4"/>
    <w:rsid w:val="007B7D25"/>
    <w:rsid w:val="007C0271"/>
    <w:rsid w:val="007C0B07"/>
    <w:rsid w:val="007C0F33"/>
    <w:rsid w:val="007C119A"/>
    <w:rsid w:val="007C16EA"/>
    <w:rsid w:val="007C1C41"/>
    <w:rsid w:val="007C3002"/>
    <w:rsid w:val="007C3045"/>
    <w:rsid w:val="007C35AA"/>
    <w:rsid w:val="007C5930"/>
    <w:rsid w:val="007C663A"/>
    <w:rsid w:val="007C703E"/>
    <w:rsid w:val="007C726B"/>
    <w:rsid w:val="007D073A"/>
    <w:rsid w:val="007D0FFF"/>
    <w:rsid w:val="007D1864"/>
    <w:rsid w:val="007D1CEF"/>
    <w:rsid w:val="007D2FA0"/>
    <w:rsid w:val="007D3151"/>
    <w:rsid w:val="007D4916"/>
    <w:rsid w:val="007D5391"/>
    <w:rsid w:val="007D5678"/>
    <w:rsid w:val="007D590A"/>
    <w:rsid w:val="007D5B68"/>
    <w:rsid w:val="007D69F2"/>
    <w:rsid w:val="007D6ADE"/>
    <w:rsid w:val="007E2863"/>
    <w:rsid w:val="007E2A15"/>
    <w:rsid w:val="007E3106"/>
    <w:rsid w:val="007E32E7"/>
    <w:rsid w:val="007E3FEF"/>
    <w:rsid w:val="007E5A58"/>
    <w:rsid w:val="007E5CFF"/>
    <w:rsid w:val="007E5D78"/>
    <w:rsid w:val="007E666D"/>
    <w:rsid w:val="007E68E1"/>
    <w:rsid w:val="007E7FBD"/>
    <w:rsid w:val="007F007A"/>
    <w:rsid w:val="007F0CB2"/>
    <w:rsid w:val="007F196C"/>
    <w:rsid w:val="007F1F1B"/>
    <w:rsid w:val="007F27CF"/>
    <w:rsid w:val="007F2E2E"/>
    <w:rsid w:val="007F5907"/>
    <w:rsid w:val="007F5F89"/>
    <w:rsid w:val="007F78A1"/>
    <w:rsid w:val="00800429"/>
    <w:rsid w:val="0080142B"/>
    <w:rsid w:val="008018F2"/>
    <w:rsid w:val="00803F39"/>
    <w:rsid w:val="008057C0"/>
    <w:rsid w:val="00805A26"/>
    <w:rsid w:val="00805F69"/>
    <w:rsid w:val="008070D4"/>
    <w:rsid w:val="0080744D"/>
    <w:rsid w:val="00807ABB"/>
    <w:rsid w:val="00807F53"/>
    <w:rsid w:val="008103F3"/>
    <w:rsid w:val="008107D6"/>
    <w:rsid w:val="00810B85"/>
    <w:rsid w:val="008123CA"/>
    <w:rsid w:val="008123F1"/>
    <w:rsid w:val="00812C47"/>
    <w:rsid w:val="00813895"/>
    <w:rsid w:val="008141A7"/>
    <w:rsid w:val="0081641F"/>
    <w:rsid w:val="00816A88"/>
    <w:rsid w:val="00816CF3"/>
    <w:rsid w:val="00817064"/>
    <w:rsid w:val="0081763D"/>
    <w:rsid w:val="00820CB4"/>
    <w:rsid w:val="00821007"/>
    <w:rsid w:val="00824BD4"/>
    <w:rsid w:val="00825ACE"/>
    <w:rsid w:val="00825B16"/>
    <w:rsid w:val="00825F6D"/>
    <w:rsid w:val="008267F4"/>
    <w:rsid w:val="008268A9"/>
    <w:rsid w:val="00830639"/>
    <w:rsid w:val="00830D01"/>
    <w:rsid w:val="00831979"/>
    <w:rsid w:val="00833456"/>
    <w:rsid w:val="00836D28"/>
    <w:rsid w:val="00837CD0"/>
    <w:rsid w:val="008402AB"/>
    <w:rsid w:val="00841645"/>
    <w:rsid w:val="008424DE"/>
    <w:rsid w:val="0084345B"/>
    <w:rsid w:val="00843EDE"/>
    <w:rsid w:val="00844262"/>
    <w:rsid w:val="008445A5"/>
    <w:rsid w:val="0084576E"/>
    <w:rsid w:val="00845968"/>
    <w:rsid w:val="00845EF4"/>
    <w:rsid w:val="008463A6"/>
    <w:rsid w:val="00846F1D"/>
    <w:rsid w:val="00847ECA"/>
    <w:rsid w:val="00851049"/>
    <w:rsid w:val="0085122C"/>
    <w:rsid w:val="00852402"/>
    <w:rsid w:val="00852EC6"/>
    <w:rsid w:val="00853E1F"/>
    <w:rsid w:val="00854341"/>
    <w:rsid w:val="00854F61"/>
    <w:rsid w:val="00855642"/>
    <w:rsid w:val="00855B17"/>
    <w:rsid w:val="00855D5E"/>
    <w:rsid w:val="00855DEB"/>
    <w:rsid w:val="0086121D"/>
    <w:rsid w:val="008616DF"/>
    <w:rsid w:val="00861858"/>
    <w:rsid w:val="00863C76"/>
    <w:rsid w:val="00865526"/>
    <w:rsid w:val="00865F9C"/>
    <w:rsid w:val="008663E7"/>
    <w:rsid w:val="00866589"/>
    <w:rsid w:val="008667B4"/>
    <w:rsid w:val="00867AA1"/>
    <w:rsid w:val="00870213"/>
    <w:rsid w:val="0087133F"/>
    <w:rsid w:val="008717EB"/>
    <w:rsid w:val="008718AB"/>
    <w:rsid w:val="00872650"/>
    <w:rsid w:val="00873522"/>
    <w:rsid w:val="008757AD"/>
    <w:rsid w:val="00875B60"/>
    <w:rsid w:val="00876389"/>
    <w:rsid w:val="00880CBD"/>
    <w:rsid w:val="00882172"/>
    <w:rsid w:val="00882D03"/>
    <w:rsid w:val="008836A1"/>
    <w:rsid w:val="00883983"/>
    <w:rsid w:val="008858F3"/>
    <w:rsid w:val="00885CE7"/>
    <w:rsid w:val="0088782D"/>
    <w:rsid w:val="00891644"/>
    <w:rsid w:val="00892A77"/>
    <w:rsid w:val="00892F28"/>
    <w:rsid w:val="008939D9"/>
    <w:rsid w:val="00893B65"/>
    <w:rsid w:val="00893CED"/>
    <w:rsid w:val="008944F7"/>
    <w:rsid w:val="008949DC"/>
    <w:rsid w:val="00894A98"/>
    <w:rsid w:val="00895404"/>
    <w:rsid w:val="00896519"/>
    <w:rsid w:val="0089657F"/>
    <w:rsid w:val="00896836"/>
    <w:rsid w:val="00897213"/>
    <w:rsid w:val="008A170D"/>
    <w:rsid w:val="008A1D29"/>
    <w:rsid w:val="008A2598"/>
    <w:rsid w:val="008A3821"/>
    <w:rsid w:val="008A425D"/>
    <w:rsid w:val="008A5F51"/>
    <w:rsid w:val="008A5FAB"/>
    <w:rsid w:val="008A7267"/>
    <w:rsid w:val="008B0F5A"/>
    <w:rsid w:val="008B1638"/>
    <w:rsid w:val="008B22F5"/>
    <w:rsid w:val="008B2A97"/>
    <w:rsid w:val="008B4271"/>
    <w:rsid w:val="008B49A3"/>
    <w:rsid w:val="008B4A30"/>
    <w:rsid w:val="008B691E"/>
    <w:rsid w:val="008B7081"/>
    <w:rsid w:val="008C1575"/>
    <w:rsid w:val="008C332D"/>
    <w:rsid w:val="008C34F3"/>
    <w:rsid w:val="008C3EA3"/>
    <w:rsid w:val="008C40F6"/>
    <w:rsid w:val="008C4186"/>
    <w:rsid w:val="008C57C3"/>
    <w:rsid w:val="008C5917"/>
    <w:rsid w:val="008C6305"/>
    <w:rsid w:val="008D0181"/>
    <w:rsid w:val="008D0241"/>
    <w:rsid w:val="008D0B0B"/>
    <w:rsid w:val="008D0BC9"/>
    <w:rsid w:val="008D129E"/>
    <w:rsid w:val="008D2D69"/>
    <w:rsid w:val="008D3292"/>
    <w:rsid w:val="008D39D0"/>
    <w:rsid w:val="008D45F1"/>
    <w:rsid w:val="008D641C"/>
    <w:rsid w:val="008D64C5"/>
    <w:rsid w:val="008D6BA5"/>
    <w:rsid w:val="008D6E10"/>
    <w:rsid w:val="008D6F88"/>
    <w:rsid w:val="008D7F63"/>
    <w:rsid w:val="008E0A7E"/>
    <w:rsid w:val="008E0B88"/>
    <w:rsid w:val="008E0C8E"/>
    <w:rsid w:val="008E173C"/>
    <w:rsid w:val="008E1CDF"/>
    <w:rsid w:val="008E230E"/>
    <w:rsid w:val="008E40FB"/>
    <w:rsid w:val="008E508C"/>
    <w:rsid w:val="008E65CA"/>
    <w:rsid w:val="008E72CF"/>
    <w:rsid w:val="008F1428"/>
    <w:rsid w:val="008F2471"/>
    <w:rsid w:val="008F34C5"/>
    <w:rsid w:val="008F493C"/>
    <w:rsid w:val="008F56F0"/>
    <w:rsid w:val="008F5FC0"/>
    <w:rsid w:val="008F672D"/>
    <w:rsid w:val="00900AE2"/>
    <w:rsid w:val="009015E9"/>
    <w:rsid w:val="009016D4"/>
    <w:rsid w:val="0090170E"/>
    <w:rsid w:val="00902964"/>
    <w:rsid w:val="00902F08"/>
    <w:rsid w:val="009034EA"/>
    <w:rsid w:val="00903FC3"/>
    <w:rsid w:val="0090439A"/>
    <w:rsid w:val="009047CD"/>
    <w:rsid w:val="00904A59"/>
    <w:rsid w:val="00904AFC"/>
    <w:rsid w:val="00905D3F"/>
    <w:rsid w:val="0090679F"/>
    <w:rsid w:val="00906C04"/>
    <w:rsid w:val="00907EB6"/>
    <w:rsid w:val="009118EF"/>
    <w:rsid w:val="00911A7E"/>
    <w:rsid w:val="009128BA"/>
    <w:rsid w:val="00913BE8"/>
    <w:rsid w:val="00913D46"/>
    <w:rsid w:val="00913F3D"/>
    <w:rsid w:val="0091592E"/>
    <w:rsid w:val="00917A32"/>
    <w:rsid w:val="00917C33"/>
    <w:rsid w:val="009232FA"/>
    <w:rsid w:val="0092474D"/>
    <w:rsid w:val="00924DD5"/>
    <w:rsid w:val="00925525"/>
    <w:rsid w:val="00926331"/>
    <w:rsid w:val="00926459"/>
    <w:rsid w:val="009267AA"/>
    <w:rsid w:val="0092718D"/>
    <w:rsid w:val="009309C4"/>
    <w:rsid w:val="00931961"/>
    <w:rsid w:val="00931FCF"/>
    <w:rsid w:val="00932B46"/>
    <w:rsid w:val="00936F19"/>
    <w:rsid w:val="00937437"/>
    <w:rsid w:val="00937C4C"/>
    <w:rsid w:val="009400B8"/>
    <w:rsid w:val="009400EB"/>
    <w:rsid w:val="009413FC"/>
    <w:rsid w:val="0094217C"/>
    <w:rsid w:val="0094303F"/>
    <w:rsid w:val="009436E1"/>
    <w:rsid w:val="00945378"/>
    <w:rsid w:val="009461E7"/>
    <w:rsid w:val="009467FE"/>
    <w:rsid w:val="0094764C"/>
    <w:rsid w:val="0094790F"/>
    <w:rsid w:val="009519E6"/>
    <w:rsid w:val="00951A30"/>
    <w:rsid w:val="00951F16"/>
    <w:rsid w:val="0095319E"/>
    <w:rsid w:val="00953438"/>
    <w:rsid w:val="00954617"/>
    <w:rsid w:val="0095503C"/>
    <w:rsid w:val="00957ADC"/>
    <w:rsid w:val="009608C9"/>
    <w:rsid w:val="00961635"/>
    <w:rsid w:val="00963109"/>
    <w:rsid w:val="00963A2C"/>
    <w:rsid w:val="00963E6B"/>
    <w:rsid w:val="009644BF"/>
    <w:rsid w:val="00964D93"/>
    <w:rsid w:val="00965889"/>
    <w:rsid w:val="00965CB3"/>
    <w:rsid w:val="009668AB"/>
    <w:rsid w:val="009668DC"/>
    <w:rsid w:val="00966A04"/>
    <w:rsid w:val="00966B90"/>
    <w:rsid w:val="00967F26"/>
    <w:rsid w:val="00971B96"/>
    <w:rsid w:val="00972672"/>
    <w:rsid w:val="00972C70"/>
    <w:rsid w:val="00972F23"/>
    <w:rsid w:val="009737B7"/>
    <w:rsid w:val="00973F3D"/>
    <w:rsid w:val="009748D6"/>
    <w:rsid w:val="00974B39"/>
    <w:rsid w:val="009766A9"/>
    <w:rsid w:val="009771D9"/>
    <w:rsid w:val="00977269"/>
    <w:rsid w:val="00977BFA"/>
    <w:rsid w:val="009802C4"/>
    <w:rsid w:val="009804C3"/>
    <w:rsid w:val="00980A75"/>
    <w:rsid w:val="00982137"/>
    <w:rsid w:val="0098291A"/>
    <w:rsid w:val="00983696"/>
    <w:rsid w:val="00983952"/>
    <w:rsid w:val="00984324"/>
    <w:rsid w:val="00984CF9"/>
    <w:rsid w:val="00985170"/>
    <w:rsid w:val="0098519A"/>
    <w:rsid w:val="00985B75"/>
    <w:rsid w:val="00986CD3"/>
    <w:rsid w:val="009871C8"/>
    <w:rsid w:val="00991793"/>
    <w:rsid w:val="0099182A"/>
    <w:rsid w:val="009960ED"/>
    <w:rsid w:val="00996FF8"/>
    <w:rsid w:val="009976D9"/>
    <w:rsid w:val="00997A3E"/>
    <w:rsid w:val="00997D3F"/>
    <w:rsid w:val="009A289D"/>
    <w:rsid w:val="009A2A8F"/>
    <w:rsid w:val="009A3132"/>
    <w:rsid w:val="009A4119"/>
    <w:rsid w:val="009A4EA3"/>
    <w:rsid w:val="009A55DC"/>
    <w:rsid w:val="009A5E8D"/>
    <w:rsid w:val="009A621C"/>
    <w:rsid w:val="009A70F8"/>
    <w:rsid w:val="009A7D30"/>
    <w:rsid w:val="009B1992"/>
    <w:rsid w:val="009B2277"/>
    <w:rsid w:val="009B2527"/>
    <w:rsid w:val="009B30EF"/>
    <w:rsid w:val="009B3C32"/>
    <w:rsid w:val="009B4CA4"/>
    <w:rsid w:val="009B502E"/>
    <w:rsid w:val="009B6349"/>
    <w:rsid w:val="009B656A"/>
    <w:rsid w:val="009B6C05"/>
    <w:rsid w:val="009B75D3"/>
    <w:rsid w:val="009B767D"/>
    <w:rsid w:val="009C0E15"/>
    <w:rsid w:val="009C220D"/>
    <w:rsid w:val="009C2C3B"/>
    <w:rsid w:val="009C5275"/>
    <w:rsid w:val="009C5C7A"/>
    <w:rsid w:val="009C7178"/>
    <w:rsid w:val="009C72ED"/>
    <w:rsid w:val="009D0274"/>
    <w:rsid w:val="009D19B3"/>
    <w:rsid w:val="009D2D35"/>
    <w:rsid w:val="009D4D13"/>
    <w:rsid w:val="009D5812"/>
    <w:rsid w:val="009D72F9"/>
    <w:rsid w:val="009E1C38"/>
    <w:rsid w:val="009E2F7A"/>
    <w:rsid w:val="009E329C"/>
    <w:rsid w:val="009E6E04"/>
    <w:rsid w:val="009F15A2"/>
    <w:rsid w:val="009F2CF9"/>
    <w:rsid w:val="009F471F"/>
    <w:rsid w:val="009F65BD"/>
    <w:rsid w:val="009F69DC"/>
    <w:rsid w:val="009F6A7E"/>
    <w:rsid w:val="009F7BC5"/>
    <w:rsid w:val="00A01E10"/>
    <w:rsid w:val="00A02E07"/>
    <w:rsid w:val="00A0668B"/>
    <w:rsid w:val="00A06B3F"/>
    <w:rsid w:val="00A07475"/>
    <w:rsid w:val="00A074CC"/>
    <w:rsid w:val="00A076ED"/>
    <w:rsid w:val="00A10567"/>
    <w:rsid w:val="00A1288F"/>
    <w:rsid w:val="00A156A9"/>
    <w:rsid w:val="00A15895"/>
    <w:rsid w:val="00A161F5"/>
    <w:rsid w:val="00A16988"/>
    <w:rsid w:val="00A17183"/>
    <w:rsid w:val="00A2099F"/>
    <w:rsid w:val="00A20F9F"/>
    <w:rsid w:val="00A211B2"/>
    <w:rsid w:val="00A21955"/>
    <w:rsid w:val="00A227DE"/>
    <w:rsid w:val="00A228A3"/>
    <w:rsid w:val="00A233DF"/>
    <w:rsid w:val="00A23C5E"/>
    <w:rsid w:val="00A24564"/>
    <w:rsid w:val="00A26B10"/>
    <w:rsid w:val="00A270B9"/>
    <w:rsid w:val="00A2727E"/>
    <w:rsid w:val="00A2774E"/>
    <w:rsid w:val="00A30CD2"/>
    <w:rsid w:val="00A330F1"/>
    <w:rsid w:val="00A334C3"/>
    <w:rsid w:val="00A33562"/>
    <w:rsid w:val="00A3387B"/>
    <w:rsid w:val="00A33C75"/>
    <w:rsid w:val="00A342FD"/>
    <w:rsid w:val="00A34C56"/>
    <w:rsid w:val="00A35524"/>
    <w:rsid w:val="00A35E1B"/>
    <w:rsid w:val="00A361D4"/>
    <w:rsid w:val="00A36214"/>
    <w:rsid w:val="00A365B9"/>
    <w:rsid w:val="00A36898"/>
    <w:rsid w:val="00A36CBC"/>
    <w:rsid w:val="00A37B1A"/>
    <w:rsid w:val="00A40185"/>
    <w:rsid w:val="00A40248"/>
    <w:rsid w:val="00A40B49"/>
    <w:rsid w:val="00A42A7D"/>
    <w:rsid w:val="00A43E87"/>
    <w:rsid w:val="00A45883"/>
    <w:rsid w:val="00A46396"/>
    <w:rsid w:val="00A46C13"/>
    <w:rsid w:val="00A4714C"/>
    <w:rsid w:val="00A503E3"/>
    <w:rsid w:val="00A504BC"/>
    <w:rsid w:val="00A5057E"/>
    <w:rsid w:val="00A5318F"/>
    <w:rsid w:val="00A53DA3"/>
    <w:rsid w:val="00A54370"/>
    <w:rsid w:val="00A54FDC"/>
    <w:rsid w:val="00A552AF"/>
    <w:rsid w:val="00A56B98"/>
    <w:rsid w:val="00A576E4"/>
    <w:rsid w:val="00A600A4"/>
    <w:rsid w:val="00A60F07"/>
    <w:rsid w:val="00A60F57"/>
    <w:rsid w:val="00A6169E"/>
    <w:rsid w:val="00A628B3"/>
    <w:rsid w:val="00A657C3"/>
    <w:rsid w:val="00A65BBC"/>
    <w:rsid w:val="00A67831"/>
    <w:rsid w:val="00A71F69"/>
    <w:rsid w:val="00A71F7D"/>
    <w:rsid w:val="00A7219F"/>
    <w:rsid w:val="00A72754"/>
    <w:rsid w:val="00A72D46"/>
    <w:rsid w:val="00A73CA0"/>
    <w:rsid w:val="00A73E53"/>
    <w:rsid w:val="00A74AB4"/>
    <w:rsid w:val="00A74D0D"/>
    <w:rsid w:val="00A74F99"/>
    <w:rsid w:val="00A75770"/>
    <w:rsid w:val="00A7609B"/>
    <w:rsid w:val="00A76154"/>
    <w:rsid w:val="00A76B82"/>
    <w:rsid w:val="00A7765A"/>
    <w:rsid w:val="00A77FB4"/>
    <w:rsid w:val="00A822B4"/>
    <w:rsid w:val="00A82630"/>
    <w:rsid w:val="00A82BA3"/>
    <w:rsid w:val="00A83F20"/>
    <w:rsid w:val="00A8604F"/>
    <w:rsid w:val="00A86237"/>
    <w:rsid w:val="00A862FC"/>
    <w:rsid w:val="00A8747B"/>
    <w:rsid w:val="00A875B0"/>
    <w:rsid w:val="00A8781D"/>
    <w:rsid w:val="00A87AAA"/>
    <w:rsid w:val="00A90D6C"/>
    <w:rsid w:val="00A91BB8"/>
    <w:rsid w:val="00A92012"/>
    <w:rsid w:val="00A92E37"/>
    <w:rsid w:val="00A93FD1"/>
    <w:rsid w:val="00A94ACC"/>
    <w:rsid w:val="00A957CA"/>
    <w:rsid w:val="00A95868"/>
    <w:rsid w:val="00A9618E"/>
    <w:rsid w:val="00AA1A2C"/>
    <w:rsid w:val="00AA21D1"/>
    <w:rsid w:val="00AA24C3"/>
    <w:rsid w:val="00AA59E9"/>
    <w:rsid w:val="00AA7F83"/>
    <w:rsid w:val="00AB104C"/>
    <w:rsid w:val="00AB1FEA"/>
    <w:rsid w:val="00AB249D"/>
    <w:rsid w:val="00AB4016"/>
    <w:rsid w:val="00AB549F"/>
    <w:rsid w:val="00AB58DE"/>
    <w:rsid w:val="00AB7249"/>
    <w:rsid w:val="00AC12C2"/>
    <w:rsid w:val="00AC1BA5"/>
    <w:rsid w:val="00AC3A8E"/>
    <w:rsid w:val="00AC3B5A"/>
    <w:rsid w:val="00AC5C0B"/>
    <w:rsid w:val="00AC6229"/>
    <w:rsid w:val="00AC6383"/>
    <w:rsid w:val="00AD05FC"/>
    <w:rsid w:val="00AD3100"/>
    <w:rsid w:val="00AD3FD3"/>
    <w:rsid w:val="00AD428D"/>
    <w:rsid w:val="00AE0BCE"/>
    <w:rsid w:val="00AE0E47"/>
    <w:rsid w:val="00AE1241"/>
    <w:rsid w:val="00AE23D1"/>
    <w:rsid w:val="00AE2900"/>
    <w:rsid w:val="00AE313C"/>
    <w:rsid w:val="00AE3ED8"/>
    <w:rsid w:val="00AE4585"/>
    <w:rsid w:val="00AE598C"/>
    <w:rsid w:val="00AE5B58"/>
    <w:rsid w:val="00AE67B4"/>
    <w:rsid w:val="00AE6FA4"/>
    <w:rsid w:val="00AE7EB0"/>
    <w:rsid w:val="00AF0A18"/>
    <w:rsid w:val="00AF0CBF"/>
    <w:rsid w:val="00AF1B2A"/>
    <w:rsid w:val="00AF3206"/>
    <w:rsid w:val="00AF392D"/>
    <w:rsid w:val="00AF40EE"/>
    <w:rsid w:val="00AF4D5F"/>
    <w:rsid w:val="00AF5A88"/>
    <w:rsid w:val="00AF74A3"/>
    <w:rsid w:val="00B00B5B"/>
    <w:rsid w:val="00B01499"/>
    <w:rsid w:val="00B02C58"/>
    <w:rsid w:val="00B03907"/>
    <w:rsid w:val="00B044B3"/>
    <w:rsid w:val="00B047AB"/>
    <w:rsid w:val="00B05C5A"/>
    <w:rsid w:val="00B10005"/>
    <w:rsid w:val="00B11811"/>
    <w:rsid w:val="00B11F55"/>
    <w:rsid w:val="00B12332"/>
    <w:rsid w:val="00B130D0"/>
    <w:rsid w:val="00B13544"/>
    <w:rsid w:val="00B13C07"/>
    <w:rsid w:val="00B13C30"/>
    <w:rsid w:val="00B16384"/>
    <w:rsid w:val="00B1702D"/>
    <w:rsid w:val="00B170D7"/>
    <w:rsid w:val="00B17868"/>
    <w:rsid w:val="00B17BB9"/>
    <w:rsid w:val="00B22012"/>
    <w:rsid w:val="00B22B25"/>
    <w:rsid w:val="00B23383"/>
    <w:rsid w:val="00B23A5D"/>
    <w:rsid w:val="00B23AAF"/>
    <w:rsid w:val="00B241B1"/>
    <w:rsid w:val="00B252A3"/>
    <w:rsid w:val="00B256A0"/>
    <w:rsid w:val="00B27BE4"/>
    <w:rsid w:val="00B301AA"/>
    <w:rsid w:val="00B30756"/>
    <w:rsid w:val="00B3085D"/>
    <w:rsid w:val="00B310D4"/>
    <w:rsid w:val="00B311E1"/>
    <w:rsid w:val="00B31A66"/>
    <w:rsid w:val="00B32F0D"/>
    <w:rsid w:val="00B33F89"/>
    <w:rsid w:val="00B3551A"/>
    <w:rsid w:val="00B377F1"/>
    <w:rsid w:val="00B402B4"/>
    <w:rsid w:val="00B4335E"/>
    <w:rsid w:val="00B43780"/>
    <w:rsid w:val="00B43F9C"/>
    <w:rsid w:val="00B4477F"/>
    <w:rsid w:val="00B45EC8"/>
    <w:rsid w:val="00B4637A"/>
    <w:rsid w:val="00B46B85"/>
    <w:rsid w:val="00B46F56"/>
    <w:rsid w:val="00B47166"/>
    <w:rsid w:val="00B4735C"/>
    <w:rsid w:val="00B4764B"/>
    <w:rsid w:val="00B51207"/>
    <w:rsid w:val="00B51502"/>
    <w:rsid w:val="00B525CF"/>
    <w:rsid w:val="00B52738"/>
    <w:rsid w:val="00B53C52"/>
    <w:rsid w:val="00B54B5D"/>
    <w:rsid w:val="00B54C31"/>
    <w:rsid w:val="00B56123"/>
    <w:rsid w:val="00B5633F"/>
    <w:rsid w:val="00B568F4"/>
    <w:rsid w:val="00B57A23"/>
    <w:rsid w:val="00B618A8"/>
    <w:rsid w:val="00B61B33"/>
    <w:rsid w:val="00B62618"/>
    <w:rsid w:val="00B626C6"/>
    <w:rsid w:val="00B629BA"/>
    <w:rsid w:val="00B64654"/>
    <w:rsid w:val="00B658B1"/>
    <w:rsid w:val="00B66FB8"/>
    <w:rsid w:val="00B67BBB"/>
    <w:rsid w:val="00B67FCF"/>
    <w:rsid w:val="00B7014A"/>
    <w:rsid w:val="00B70ACF"/>
    <w:rsid w:val="00B70B69"/>
    <w:rsid w:val="00B7186C"/>
    <w:rsid w:val="00B72CA2"/>
    <w:rsid w:val="00B7343B"/>
    <w:rsid w:val="00B74799"/>
    <w:rsid w:val="00B77853"/>
    <w:rsid w:val="00B77CB0"/>
    <w:rsid w:val="00B80668"/>
    <w:rsid w:val="00B821AB"/>
    <w:rsid w:val="00B84BF7"/>
    <w:rsid w:val="00B8571C"/>
    <w:rsid w:val="00B8649E"/>
    <w:rsid w:val="00B8663C"/>
    <w:rsid w:val="00B8794C"/>
    <w:rsid w:val="00B90B40"/>
    <w:rsid w:val="00B90D69"/>
    <w:rsid w:val="00B90DF8"/>
    <w:rsid w:val="00B90EC2"/>
    <w:rsid w:val="00B92831"/>
    <w:rsid w:val="00B93F43"/>
    <w:rsid w:val="00B95D4E"/>
    <w:rsid w:val="00B96787"/>
    <w:rsid w:val="00B97000"/>
    <w:rsid w:val="00B97F23"/>
    <w:rsid w:val="00BA0380"/>
    <w:rsid w:val="00BA0A70"/>
    <w:rsid w:val="00BA0F9D"/>
    <w:rsid w:val="00BA2282"/>
    <w:rsid w:val="00BA268F"/>
    <w:rsid w:val="00BA28A9"/>
    <w:rsid w:val="00BA34EF"/>
    <w:rsid w:val="00BA39B0"/>
    <w:rsid w:val="00BA3B36"/>
    <w:rsid w:val="00BA3DC2"/>
    <w:rsid w:val="00BA431F"/>
    <w:rsid w:val="00BA734E"/>
    <w:rsid w:val="00BA7BDD"/>
    <w:rsid w:val="00BB0009"/>
    <w:rsid w:val="00BB06A6"/>
    <w:rsid w:val="00BB0721"/>
    <w:rsid w:val="00BB0B59"/>
    <w:rsid w:val="00BB0CE6"/>
    <w:rsid w:val="00BB0DEF"/>
    <w:rsid w:val="00BB0F6A"/>
    <w:rsid w:val="00BB1BCB"/>
    <w:rsid w:val="00BB2851"/>
    <w:rsid w:val="00BB2940"/>
    <w:rsid w:val="00BB2B91"/>
    <w:rsid w:val="00BB36DC"/>
    <w:rsid w:val="00BB3F73"/>
    <w:rsid w:val="00BB4BD6"/>
    <w:rsid w:val="00BB5DD4"/>
    <w:rsid w:val="00BB5F9E"/>
    <w:rsid w:val="00BB73F1"/>
    <w:rsid w:val="00BB765D"/>
    <w:rsid w:val="00BC0A3E"/>
    <w:rsid w:val="00BC298E"/>
    <w:rsid w:val="00BC49F6"/>
    <w:rsid w:val="00BC4EC8"/>
    <w:rsid w:val="00BC55BE"/>
    <w:rsid w:val="00BC602E"/>
    <w:rsid w:val="00BC67A2"/>
    <w:rsid w:val="00BC6F67"/>
    <w:rsid w:val="00BD06C1"/>
    <w:rsid w:val="00BD103E"/>
    <w:rsid w:val="00BD1AB3"/>
    <w:rsid w:val="00BD1D90"/>
    <w:rsid w:val="00BD1E7D"/>
    <w:rsid w:val="00BD2088"/>
    <w:rsid w:val="00BD2D3A"/>
    <w:rsid w:val="00BD38F9"/>
    <w:rsid w:val="00BD5148"/>
    <w:rsid w:val="00BD5A16"/>
    <w:rsid w:val="00BD5B69"/>
    <w:rsid w:val="00BD5BBA"/>
    <w:rsid w:val="00BD6306"/>
    <w:rsid w:val="00BD63F4"/>
    <w:rsid w:val="00BD74B7"/>
    <w:rsid w:val="00BD7640"/>
    <w:rsid w:val="00BE0F50"/>
    <w:rsid w:val="00BE1480"/>
    <w:rsid w:val="00BE1606"/>
    <w:rsid w:val="00BE2A5F"/>
    <w:rsid w:val="00BE3FF0"/>
    <w:rsid w:val="00BE5A5C"/>
    <w:rsid w:val="00BE5D58"/>
    <w:rsid w:val="00BE7F8C"/>
    <w:rsid w:val="00BF170C"/>
    <w:rsid w:val="00BF1F8A"/>
    <w:rsid w:val="00BF21C3"/>
    <w:rsid w:val="00BF2CEE"/>
    <w:rsid w:val="00BF4A83"/>
    <w:rsid w:val="00BF4FD7"/>
    <w:rsid w:val="00BF5721"/>
    <w:rsid w:val="00BF58E0"/>
    <w:rsid w:val="00BF6C3B"/>
    <w:rsid w:val="00BF77AD"/>
    <w:rsid w:val="00C00D9A"/>
    <w:rsid w:val="00C019D6"/>
    <w:rsid w:val="00C0319B"/>
    <w:rsid w:val="00C040A8"/>
    <w:rsid w:val="00C05C2D"/>
    <w:rsid w:val="00C05EC9"/>
    <w:rsid w:val="00C06926"/>
    <w:rsid w:val="00C074AD"/>
    <w:rsid w:val="00C075CE"/>
    <w:rsid w:val="00C0779B"/>
    <w:rsid w:val="00C079CA"/>
    <w:rsid w:val="00C07F6E"/>
    <w:rsid w:val="00C102E4"/>
    <w:rsid w:val="00C10A2B"/>
    <w:rsid w:val="00C11ED9"/>
    <w:rsid w:val="00C11F9B"/>
    <w:rsid w:val="00C12B51"/>
    <w:rsid w:val="00C12D20"/>
    <w:rsid w:val="00C13345"/>
    <w:rsid w:val="00C133F3"/>
    <w:rsid w:val="00C13EC4"/>
    <w:rsid w:val="00C14004"/>
    <w:rsid w:val="00C146B2"/>
    <w:rsid w:val="00C14D20"/>
    <w:rsid w:val="00C17C73"/>
    <w:rsid w:val="00C201D7"/>
    <w:rsid w:val="00C20683"/>
    <w:rsid w:val="00C21071"/>
    <w:rsid w:val="00C21F31"/>
    <w:rsid w:val="00C24284"/>
    <w:rsid w:val="00C24DE3"/>
    <w:rsid w:val="00C255F7"/>
    <w:rsid w:val="00C26F92"/>
    <w:rsid w:val="00C30D50"/>
    <w:rsid w:val="00C31196"/>
    <w:rsid w:val="00C31DBC"/>
    <w:rsid w:val="00C321CB"/>
    <w:rsid w:val="00C32B19"/>
    <w:rsid w:val="00C32E5F"/>
    <w:rsid w:val="00C3321C"/>
    <w:rsid w:val="00C34BE0"/>
    <w:rsid w:val="00C362DD"/>
    <w:rsid w:val="00C36595"/>
    <w:rsid w:val="00C3714E"/>
    <w:rsid w:val="00C37963"/>
    <w:rsid w:val="00C37DC6"/>
    <w:rsid w:val="00C40D66"/>
    <w:rsid w:val="00C40DC1"/>
    <w:rsid w:val="00C40E85"/>
    <w:rsid w:val="00C424ED"/>
    <w:rsid w:val="00C42EDE"/>
    <w:rsid w:val="00C44C6C"/>
    <w:rsid w:val="00C44D54"/>
    <w:rsid w:val="00C4560E"/>
    <w:rsid w:val="00C50498"/>
    <w:rsid w:val="00C50AC5"/>
    <w:rsid w:val="00C50BF6"/>
    <w:rsid w:val="00C51AD0"/>
    <w:rsid w:val="00C5262C"/>
    <w:rsid w:val="00C547E0"/>
    <w:rsid w:val="00C54BEF"/>
    <w:rsid w:val="00C571E6"/>
    <w:rsid w:val="00C5777E"/>
    <w:rsid w:val="00C60626"/>
    <w:rsid w:val="00C643C1"/>
    <w:rsid w:val="00C643EC"/>
    <w:rsid w:val="00C645AC"/>
    <w:rsid w:val="00C65212"/>
    <w:rsid w:val="00C65D4E"/>
    <w:rsid w:val="00C65FAA"/>
    <w:rsid w:val="00C6728F"/>
    <w:rsid w:val="00C67621"/>
    <w:rsid w:val="00C67741"/>
    <w:rsid w:val="00C70D6D"/>
    <w:rsid w:val="00C70E44"/>
    <w:rsid w:val="00C72BB5"/>
    <w:rsid w:val="00C735F8"/>
    <w:rsid w:val="00C74635"/>
    <w:rsid w:val="00C74647"/>
    <w:rsid w:val="00C753EB"/>
    <w:rsid w:val="00C75658"/>
    <w:rsid w:val="00C757D4"/>
    <w:rsid w:val="00C76039"/>
    <w:rsid w:val="00C76480"/>
    <w:rsid w:val="00C764C0"/>
    <w:rsid w:val="00C776AF"/>
    <w:rsid w:val="00C7787F"/>
    <w:rsid w:val="00C80C7B"/>
    <w:rsid w:val="00C8118D"/>
    <w:rsid w:val="00C81892"/>
    <w:rsid w:val="00C823A2"/>
    <w:rsid w:val="00C87850"/>
    <w:rsid w:val="00C90321"/>
    <w:rsid w:val="00C90E93"/>
    <w:rsid w:val="00C913EB"/>
    <w:rsid w:val="00C91785"/>
    <w:rsid w:val="00C92FD6"/>
    <w:rsid w:val="00C933CC"/>
    <w:rsid w:val="00C93D0E"/>
    <w:rsid w:val="00C94288"/>
    <w:rsid w:val="00C94C30"/>
    <w:rsid w:val="00C9582F"/>
    <w:rsid w:val="00C95BDF"/>
    <w:rsid w:val="00CA3674"/>
    <w:rsid w:val="00CA4564"/>
    <w:rsid w:val="00CA5F2D"/>
    <w:rsid w:val="00CA640B"/>
    <w:rsid w:val="00CA6736"/>
    <w:rsid w:val="00CA6A66"/>
    <w:rsid w:val="00CB0CBD"/>
    <w:rsid w:val="00CB2AA5"/>
    <w:rsid w:val="00CB2B59"/>
    <w:rsid w:val="00CB36A9"/>
    <w:rsid w:val="00CB3EFE"/>
    <w:rsid w:val="00CB4088"/>
    <w:rsid w:val="00CB4DD2"/>
    <w:rsid w:val="00CB4FA6"/>
    <w:rsid w:val="00CB5231"/>
    <w:rsid w:val="00CB57CE"/>
    <w:rsid w:val="00CB64FD"/>
    <w:rsid w:val="00CB7639"/>
    <w:rsid w:val="00CB7EAC"/>
    <w:rsid w:val="00CC0E11"/>
    <w:rsid w:val="00CC1C0D"/>
    <w:rsid w:val="00CC1CA4"/>
    <w:rsid w:val="00CC1F63"/>
    <w:rsid w:val="00CC2995"/>
    <w:rsid w:val="00CC29BE"/>
    <w:rsid w:val="00CC3270"/>
    <w:rsid w:val="00CC42B6"/>
    <w:rsid w:val="00CC516C"/>
    <w:rsid w:val="00CC5213"/>
    <w:rsid w:val="00CC5233"/>
    <w:rsid w:val="00CC5C28"/>
    <w:rsid w:val="00CC62F7"/>
    <w:rsid w:val="00CC6598"/>
    <w:rsid w:val="00CC686B"/>
    <w:rsid w:val="00CC6AD1"/>
    <w:rsid w:val="00CC6BB1"/>
    <w:rsid w:val="00CC742D"/>
    <w:rsid w:val="00CC7EB6"/>
    <w:rsid w:val="00CD09E8"/>
    <w:rsid w:val="00CD272D"/>
    <w:rsid w:val="00CD279C"/>
    <w:rsid w:val="00CD4643"/>
    <w:rsid w:val="00CD47CC"/>
    <w:rsid w:val="00CD5977"/>
    <w:rsid w:val="00CD5C95"/>
    <w:rsid w:val="00CE0252"/>
    <w:rsid w:val="00CE1CBD"/>
    <w:rsid w:val="00CE1F27"/>
    <w:rsid w:val="00CE272A"/>
    <w:rsid w:val="00CE3590"/>
    <w:rsid w:val="00CE44AA"/>
    <w:rsid w:val="00CE5546"/>
    <w:rsid w:val="00CE623F"/>
    <w:rsid w:val="00CE6D43"/>
    <w:rsid w:val="00CF0157"/>
    <w:rsid w:val="00CF03C0"/>
    <w:rsid w:val="00CF1304"/>
    <w:rsid w:val="00CF2348"/>
    <w:rsid w:val="00CF2596"/>
    <w:rsid w:val="00CF3EB6"/>
    <w:rsid w:val="00CF4464"/>
    <w:rsid w:val="00CF4F81"/>
    <w:rsid w:val="00CF6CED"/>
    <w:rsid w:val="00CF6D9E"/>
    <w:rsid w:val="00CF7988"/>
    <w:rsid w:val="00D01268"/>
    <w:rsid w:val="00D02E23"/>
    <w:rsid w:val="00D02E7D"/>
    <w:rsid w:val="00D030F8"/>
    <w:rsid w:val="00D05E9A"/>
    <w:rsid w:val="00D063EC"/>
    <w:rsid w:val="00D06448"/>
    <w:rsid w:val="00D06926"/>
    <w:rsid w:val="00D0716A"/>
    <w:rsid w:val="00D07396"/>
    <w:rsid w:val="00D10727"/>
    <w:rsid w:val="00D10E5C"/>
    <w:rsid w:val="00D115E5"/>
    <w:rsid w:val="00D12979"/>
    <w:rsid w:val="00D13E07"/>
    <w:rsid w:val="00D145F9"/>
    <w:rsid w:val="00D14E73"/>
    <w:rsid w:val="00D15CC0"/>
    <w:rsid w:val="00D16A8D"/>
    <w:rsid w:val="00D17CF5"/>
    <w:rsid w:val="00D203A7"/>
    <w:rsid w:val="00D20B33"/>
    <w:rsid w:val="00D2101C"/>
    <w:rsid w:val="00D21053"/>
    <w:rsid w:val="00D21852"/>
    <w:rsid w:val="00D24BFF"/>
    <w:rsid w:val="00D25DD0"/>
    <w:rsid w:val="00D2681C"/>
    <w:rsid w:val="00D30E1E"/>
    <w:rsid w:val="00D312A2"/>
    <w:rsid w:val="00D31C5A"/>
    <w:rsid w:val="00D326E6"/>
    <w:rsid w:val="00D35A55"/>
    <w:rsid w:val="00D35FB2"/>
    <w:rsid w:val="00D3696A"/>
    <w:rsid w:val="00D40864"/>
    <w:rsid w:val="00D4391A"/>
    <w:rsid w:val="00D44F85"/>
    <w:rsid w:val="00D45208"/>
    <w:rsid w:val="00D45E42"/>
    <w:rsid w:val="00D46426"/>
    <w:rsid w:val="00D509B8"/>
    <w:rsid w:val="00D521EF"/>
    <w:rsid w:val="00D52245"/>
    <w:rsid w:val="00D52CAE"/>
    <w:rsid w:val="00D534FD"/>
    <w:rsid w:val="00D53857"/>
    <w:rsid w:val="00D60027"/>
    <w:rsid w:val="00D60244"/>
    <w:rsid w:val="00D60855"/>
    <w:rsid w:val="00D608CC"/>
    <w:rsid w:val="00D60C5D"/>
    <w:rsid w:val="00D6155E"/>
    <w:rsid w:val="00D628C0"/>
    <w:rsid w:val="00D62E3B"/>
    <w:rsid w:val="00D62E40"/>
    <w:rsid w:val="00D63652"/>
    <w:rsid w:val="00D647F2"/>
    <w:rsid w:val="00D663B3"/>
    <w:rsid w:val="00D6707A"/>
    <w:rsid w:val="00D672BC"/>
    <w:rsid w:val="00D675A6"/>
    <w:rsid w:val="00D678EA"/>
    <w:rsid w:val="00D7019A"/>
    <w:rsid w:val="00D71817"/>
    <w:rsid w:val="00D72B53"/>
    <w:rsid w:val="00D749D3"/>
    <w:rsid w:val="00D74D50"/>
    <w:rsid w:val="00D75A91"/>
    <w:rsid w:val="00D77576"/>
    <w:rsid w:val="00D80CCA"/>
    <w:rsid w:val="00D80DBA"/>
    <w:rsid w:val="00D81E25"/>
    <w:rsid w:val="00D81EBB"/>
    <w:rsid w:val="00D84459"/>
    <w:rsid w:val="00D84FDF"/>
    <w:rsid w:val="00D85A65"/>
    <w:rsid w:val="00D85DF2"/>
    <w:rsid w:val="00D90DA8"/>
    <w:rsid w:val="00D9254C"/>
    <w:rsid w:val="00D92BCD"/>
    <w:rsid w:val="00D94B26"/>
    <w:rsid w:val="00D9512C"/>
    <w:rsid w:val="00D951FF"/>
    <w:rsid w:val="00D955B2"/>
    <w:rsid w:val="00D95B1D"/>
    <w:rsid w:val="00D95B82"/>
    <w:rsid w:val="00D95D78"/>
    <w:rsid w:val="00DA0370"/>
    <w:rsid w:val="00DA097F"/>
    <w:rsid w:val="00DA1205"/>
    <w:rsid w:val="00DA1FD7"/>
    <w:rsid w:val="00DA2AFB"/>
    <w:rsid w:val="00DA31BA"/>
    <w:rsid w:val="00DA3CCD"/>
    <w:rsid w:val="00DA4A9F"/>
    <w:rsid w:val="00DA4C0B"/>
    <w:rsid w:val="00DA64B8"/>
    <w:rsid w:val="00DA7099"/>
    <w:rsid w:val="00DA75E5"/>
    <w:rsid w:val="00DB06CB"/>
    <w:rsid w:val="00DB0C8D"/>
    <w:rsid w:val="00DB0F2B"/>
    <w:rsid w:val="00DB2240"/>
    <w:rsid w:val="00DB2724"/>
    <w:rsid w:val="00DB3776"/>
    <w:rsid w:val="00DB3E9C"/>
    <w:rsid w:val="00DB41FB"/>
    <w:rsid w:val="00DB42FB"/>
    <w:rsid w:val="00DB4389"/>
    <w:rsid w:val="00DB530E"/>
    <w:rsid w:val="00DB5B8F"/>
    <w:rsid w:val="00DC0460"/>
    <w:rsid w:val="00DC1CA4"/>
    <w:rsid w:val="00DC2143"/>
    <w:rsid w:val="00DC312D"/>
    <w:rsid w:val="00DC3880"/>
    <w:rsid w:val="00DC394F"/>
    <w:rsid w:val="00DC47A2"/>
    <w:rsid w:val="00DC65AE"/>
    <w:rsid w:val="00DC765D"/>
    <w:rsid w:val="00DD0316"/>
    <w:rsid w:val="00DD2057"/>
    <w:rsid w:val="00DD42E3"/>
    <w:rsid w:val="00DD47A0"/>
    <w:rsid w:val="00DD5BAB"/>
    <w:rsid w:val="00DD61C1"/>
    <w:rsid w:val="00DE0F2D"/>
    <w:rsid w:val="00DE1270"/>
    <w:rsid w:val="00DE1551"/>
    <w:rsid w:val="00DE1AB7"/>
    <w:rsid w:val="00DE235F"/>
    <w:rsid w:val="00DE3DDC"/>
    <w:rsid w:val="00DE3EC9"/>
    <w:rsid w:val="00DE49A6"/>
    <w:rsid w:val="00DE6F07"/>
    <w:rsid w:val="00DE7BBF"/>
    <w:rsid w:val="00DE7FB7"/>
    <w:rsid w:val="00DF006C"/>
    <w:rsid w:val="00DF31AF"/>
    <w:rsid w:val="00DF34EC"/>
    <w:rsid w:val="00DF43D5"/>
    <w:rsid w:val="00DF4A21"/>
    <w:rsid w:val="00DF56DC"/>
    <w:rsid w:val="00DF6B2A"/>
    <w:rsid w:val="00DF75EC"/>
    <w:rsid w:val="00DF7813"/>
    <w:rsid w:val="00DF7864"/>
    <w:rsid w:val="00E00151"/>
    <w:rsid w:val="00E01461"/>
    <w:rsid w:val="00E03421"/>
    <w:rsid w:val="00E03965"/>
    <w:rsid w:val="00E03E1F"/>
    <w:rsid w:val="00E04756"/>
    <w:rsid w:val="00E0495D"/>
    <w:rsid w:val="00E04AB9"/>
    <w:rsid w:val="00E0542E"/>
    <w:rsid w:val="00E05B0F"/>
    <w:rsid w:val="00E07AC0"/>
    <w:rsid w:val="00E1063F"/>
    <w:rsid w:val="00E109AA"/>
    <w:rsid w:val="00E109B8"/>
    <w:rsid w:val="00E11DA5"/>
    <w:rsid w:val="00E136E7"/>
    <w:rsid w:val="00E14CE5"/>
    <w:rsid w:val="00E16178"/>
    <w:rsid w:val="00E1755D"/>
    <w:rsid w:val="00E17FA4"/>
    <w:rsid w:val="00E20138"/>
    <w:rsid w:val="00E20DDA"/>
    <w:rsid w:val="00E23702"/>
    <w:rsid w:val="00E239BD"/>
    <w:rsid w:val="00E23BBC"/>
    <w:rsid w:val="00E24106"/>
    <w:rsid w:val="00E24657"/>
    <w:rsid w:val="00E2589A"/>
    <w:rsid w:val="00E259E9"/>
    <w:rsid w:val="00E25CE7"/>
    <w:rsid w:val="00E26011"/>
    <w:rsid w:val="00E26317"/>
    <w:rsid w:val="00E26DAD"/>
    <w:rsid w:val="00E30D98"/>
    <w:rsid w:val="00E315A4"/>
    <w:rsid w:val="00E32A8B"/>
    <w:rsid w:val="00E32E2E"/>
    <w:rsid w:val="00E330B8"/>
    <w:rsid w:val="00E338C8"/>
    <w:rsid w:val="00E33B4D"/>
    <w:rsid w:val="00E34084"/>
    <w:rsid w:val="00E35A3A"/>
    <w:rsid w:val="00E36054"/>
    <w:rsid w:val="00E369D7"/>
    <w:rsid w:val="00E36B8F"/>
    <w:rsid w:val="00E37079"/>
    <w:rsid w:val="00E373B1"/>
    <w:rsid w:val="00E37A24"/>
    <w:rsid w:val="00E37D16"/>
    <w:rsid w:val="00E37E7B"/>
    <w:rsid w:val="00E4012A"/>
    <w:rsid w:val="00E403DF"/>
    <w:rsid w:val="00E415C8"/>
    <w:rsid w:val="00E43715"/>
    <w:rsid w:val="00E45350"/>
    <w:rsid w:val="00E45B5F"/>
    <w:rsid w:val="00E4630B"/>
    <w:rsid w:val="00E46C7E"/>
    <w:rsid w:val="00E46E04"/>
    <w:rsid w:val="00E50BAA"/>
    <w:rsid w:val="00E5134B"/>
    <w:rsid w:val="00E524E3"/>
    <w:rsid w:val="00E52D86"/>
    <w:rsid w:val="00E52E73"/>
    <w:rsid w:val="00E5375B"/>
    <w:rsid w:val="00E5399A"/>
    <w:rsid w:val="00E55E0A"/>
    <w:rsid w:val="00E562FA"/>
    <w:rsid w:val="00E56A25"/>
    <w:rsid w:val="00E56C4E"/>
    <w:rsid w:val="00E57583"/>
    <w:rsid w:val="00E57988"/>
    <w:rsid w:val="00E613D1"/>
    <w:rsid w:val="00E6177B"/>
    <w:rsid w:val="00E62EE1"/>
    <w:rsid w:val="00E64C69"/>
    <w:rsid w:val="00E67324"/>
    <w:rsid w:val="00E677A8"/>
    <w:rsid w:val="00E678A9"/>
    <w:rsid w:val="00E71675"/>
    <w:rsid w:val="00E719B1"/>
    <w:rsid w:val="00E7635C"/>
    <w:rsid w:val="00E763C9"/>
    <w:rsid w:val="00E76F41"/>
    <w:rsid w:val="00E801F1"/>
    <w:rsid w:val="00E80623"/>
    <w:rsid w:val="00E808E8"/>
    <w:rsid w:val="00E82617"/>
    <w:rsid w:val="00E83AC6"/>
    <w:rsid w:val="00E8404C"/>
    <w:rsid w:val="00E8511A"/>
    <w:rsid w:val="00E87396"/>
    <w:rsid w:val="00E90CB8"/>
    <w:rsid w:val="00E90F3A"/>
    <w:rsid w:val="00E91315"/>
    <w:rsid w:val="00E9156D"/>
    <w:rsid w:val="00E92B2B"/>
    <w:rsid w:val="00E92E51"/>
    <w:rsid w:val="00E95B29"/>
    <w:rsid w:val="00E9638D"/>
    <w:rsid w:val="00E979B5"/>
    <w:rsid w:val="00EA091B"/>
    <w:rsid w:val="00EA1321"/>
    <w:rsid w:val="00EA1CF2"/>
    <w:rsid w:val="00EA2A87"/>
    <w:rsid w:val="00EA50E1"/>
    <w:rsid w:val="00EA5F00"/>
    <w:rsid w:val="00EA61B5"/>
    <w:rsid w:val="00EB078F"/>
    <w:rsid w:val="00EB111B"/>
    <w:rsid w:val="00EB1ABD"/>
    <w:rsid w:val="00EB2624"/>
    <w:rsid w:val="00EB2AD3"/>
    <w:rsid w:val="00EB4614"/>
    <w:rsid w:val="00EB46B7"/>
    <w:rsid w:val="00EB48C6"/>
    <w:rsid w:val="00EC0475"/>
    <w:rsid w:val="00EC054D"/>
    <w:rsid w:val="00EC0DEC"/>
    <w:rsid w:val="00EC0E9B"/>
    <w:rsid w:val="00EC42A3"/>
    <w:rsid w:val="00EC4394"/>
    <w:rsid w:val="00EC54BE"/>
    <w:rsid w:val="00ED0259"/>
    <w:rsid w:val="00ED0289"/>
    <w:rsid w:val="00ED1E28"/>
    <w:rsid w:val="00ED330E"/>
    <w:rsid w:val="00ED3443"/>
    <w:rsid w:val="00ED3B86"/>
    <w:rsid w:val="00ED644B"/>
    <w:rsid w:val="00ED66C2"/>
    <w:rsid w:val="00EE0843"/>
    <w:rsid w:val="00EE2088"/>
    <w:rsid w:val="00EE236B"/>
    <w:rsid w:val="00EE3ED2"/>
    <w:rsid w:val="00EE3F1D"/>
    <w:rsid w:val="00EE439A"/>
    <w:rsid w:val="00EE4FA1"/>
    <w:rsid w:val="00EE7789"/>
    <w:rsid w:val="00EE7BB2"/>
    <w:rsid w:val="00EF0A58"/>
    <w:rsid w:val="00EF0C66"/>
    <w:rsid w:val="00EF14CD"/>
    <w:rsid w:val="00EF26EE"/>
    <w:rsid w:val="00EF574A"/>
    <w:rsid w:val="00EF5FB5"/>
    <w:rsid w:val="00EF609F"/>
    <w:rsid w:val="00EF634D"/>
    <w:rsid w:val="00EF6D6B"/>
    <w:rsid w:val="00EF73E7"/>
    <w:rsid w:val="00EF7F81"/>
    <w:rsid w:val="00F00DEB"/>
    <w:rsid w:val="00F03FC7"/>
    <w:rsid w:val="00F042B6"/>
    <w:rsid w:val="00F04502"/>
    <w:rsid w:val="00F05F09"/>
    <w:rsid w:val="00F0644F"/>
    <w:rsid w:val="00F06E69"/>
    <w:rsid w:val="00F07478"/>
    <w:rsid w:val="00F07933"/>
    <w:rsid w:val="00F10654"/>
    <w:rsid w:val="00F10BDA"/>
    <w:rsid w:val="00F10EB9"/>
    <w:rsid w:val="00F1260A"/>
    <w:rsid w:val="00F12D5A"/>
    <w:rsid w:val="00F13BAF"/>
    <w:rsid w:val="00F14D94"/>
    <w:rsid w:val="00F14DEB"/>
    <w:rsid w:val="00F15147"/>
    <w:rsid w:val="00F15B28"/>
    <w:rsid w:val="00F1657F"/>
    <w:rsid w:val="00F16A79"/>
    <w:rsid w:val="00F203E8"/>
    <w:rsid w:val="00F21EA0"/>
    <w:rsid w:val="00F22B63"/>
    <w:rsid w:val="00F22F0B"/>
    <w:rsid w:val="00F231C0"/>
    <w:rsid w:val="00F2402F"/>
    <w:rsid w:val="00F24455"/>
    <w:rsid w:val="00F24D8A"/>
    <w:rsid w:val="00F2573D"/>
    <w:rsid w:val="00F25AD8"/>
    <w:rsid w:val="00F305C1"/>
    <w:rsid w:val="00F312EB"/>
    <w:rsid w:val="00F3274B"/>
    <w:rsid w:val="00F32D6A"/>
    <w:rsid w:val="00F3482F"/>
    <w:rsid w:val="00F34908"/>
    <w:rsid w:val="00F35245"/>
    <w:rsid w:val="00F3633A"/>
    <w:rsid w:val="00F40DF1"/>
    <w:rsid w:val="00F41120"/>
    <w:rsid w:val="00F432FE"/>
    <w:rsid w:val="00F43858"/>
    <w:rsid w:val="00F44FD4"/>
    <w:rsid w:val="00F47A06"/>
    <w:rsid w:val="00F47BA5"/>
    <w:rsid w:val="00F50D6C"/>
    <w:rsid w:val="00F541BF"/>
    <w:rsid w:val="00F559DB"/>
    <w:rsid w:val="00F56FF3"/>
    <w:rsid w:val="00F57478"/>
    <w:rsid w:val="00F57E79"/>
    <w:rsid w:val="00F6081C"/>
    <w:rsid w:val="00F620AD"/>
    <w:rsid w:val="00F62413"/>
    <w:rsid w:val="00F62DD0"/>
    <w:rsid w:val="00F64BCD"/>
    <w:rsid w:val="00F64D57"/>
    <w:rsid w:val="00F65E7B"/>
    <w:rsid w:val="00F677DE"/>
    <w:rsid w:val="00F67EFD"/>
    <w:rsid w:val="00F70B1B"/>
    <w:rsid w:val="00F70FE5"/>
    <w:rsid w:val="00F711A5"/>
    <w:rsid w:val="00F724E7"/>
    <w:rsid w:val="00F72E35"/>
    <w:rsid w:val="00F73AFC"/>
    <w:rsid w:val="00F73CCE"/>
    <w:rsid w:val="00F75EBB"/>
    <w:rsid w:val="00F763B2"/>
    <w:rsid w:val="00F76A5A"/>
    <w:rsid w:val="00F7737F"/>
    <w:rsid w:val="00F81B79"/>
    <w:rsid w:val="00F82033"/>
    <w:rsid w:val="00F82691"/>
    <w:rsid w:val="00F826DF"/>
    <w:rsid w:val="00F83033"/>
    <w:rsid w:val="00F8320D"/>
    <w:rsid w:val="00F83DFA"/>
    <w:rsid w:val="00F840F7"/>
    <w:rsid w:val="00F854B9"/>
    <w:rsid w:val="00F85A3F"/>
    <w:rsid w:val="00F85F5D"/>
    <w:rsid w:val="00F86F44"/>
    <w:rsid w:val="00F87EE1"/>
    <w:rsid w:val="00F90D30"/>
    <w:rsid w:val="00F910D3"/>
    <w:rsid w:val="00F91DA4"/>
    <w:rsid w:val="00F921E3"/>
    <w:rsid w:val="00F939AB"/>
    <w:rsid w:val="00F94890"/>
    <w:rsid w:val="00F94983"/>
    <w:rsid w:val="00F9540D"/>
    <w:rsid w:val="00F95B51"/>
    <w:rsid w:val="00F966AA"/>
    <w:rsid w:val="00F975D0"/>
    <w:rsid w:val="00FA025C"/>
    <w:rsid w:val="00FA0453"/>
    <w:rsid w:val="00FA0D72"/>
    <w:rsid w:val="00FA365B"/>
    <w:rsid w:val="00FA3851"/>
    <w:rsid w:val="00FA5E78"/>
    <w:rsid w:val="00FA638F"/>
    <w:rsid w:val="00FA6BAF"/>
    <w:rsid w:val="00FA6E56"/>
    <w:rsid w:val="00FA7370"/>
    <w:rsid w:val="00FA7937"/>
    <w:rsid w:val="00FA7C56"/>
    <w:rsid w:val="00FB16AA"/>
    <w:rsid w:val="00FB1D28"/>
    <w:rsid w:val="00FB2B8B"/>
    <w:rsid w:val="00FB2D45"/>
    <w:rsid w:val="00FB34C0"/>
    <w:rsid w:val="00FB3AD0"/>
    <w:rsid w:val="00FB3D6B"/>
    <w:rsid w:val="00FB4315"/>
    <w:rsid w:val="00FB5003"/>
    <w:rsid w:val="00FB5070"/>
    <w:rsid w:val="00FB538F"/>
    <w:rsid w:val="00FB64AF"/>
    <w:rsid w:val="00FB71BD"/>
    <w:rsid w:val="00FC096B"/>
    <w:rsid w:val="00FC0ABB"/>
    <w:rsid w:val="00FC25EF"/>
    <w:rsid w:val="00FC3071"/>
    <w:rsid w:val="00FC3C34"/>
    <w:rsid w:val="00FC414F"/>
    <w:rsid w:val="00FC62A7"/>
    <w:rsid w:val="00FC6EC0"/>
    <w:rsid w:val="00FC7060"/>
    <w:rsid w:val="00FD147B"/>
    <w:rsid w:val="00FD3160"/>
    <w:rsid w:val="00FD36C6"/>
    <w:rsid w:val="00FD3C53"/>
    <w:rsid w:val="00FD58B8"/>
    <w:rsid w:val="00FD5902"/>
    <w:rsid w:val="00FD5C3B"/>
    <w:rsid w:val="00FD6806"/>
    <w:rsid w:val="00FD746A"/>
    <w:rsid w:val="00FD7F50"/>
    <w:rsid w:val="00FE0119"/>
    <w:rsid w:val="00FE0DE2"/>
    <w:rsid w:val="00FE23E4"/>
    <w:rsid w:val="00FE6749"/>
    <w:rsid w:val="00FE6937"/>
    <w:rsid w:val="00FE69F2"/>
    <w:rsid w:val="00FE6E15"/>
    <w:rsid w:val="00FE6E45"/>
    <w:rsid w:val="00FE775A"/>
    <w:rsid w:val="00FE7935"/>
    <w:rsid w:val="00FF2B88"/>
    <w:rsid w:val="00FF3BB4"/>
    <w:rsid w:val="00FF3EBA"/>
    <w:rsid w:val="00FF459D"/>
    <w:rsid w:val="00FF59E2"/>
    <w:rsid w:val="00FF5AB3"/>
    <w:rsid w:val="00FF5F09"/>
    <w:rsid w:val="00FF6444"/>
    <w:rsid w:val="00FF69EC"/>
    <w:rsid w:val="00FF6EA3"/>
    <w:rsid w:val="00FF7BC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46287"/>
  <w15:docId w15:val="{AADA8A5D-ADC6-4BEA-A37A-82C634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9015E9"/>
    <w:pPr>
      <w:outlineLvl w:val="1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Header">
    <w:name w:val="header"/>
    <w:basedOn w:val="Normal"/>
    <w:link w:val="HeaderChar"/>
    <w:unhideWhenUsed/>
    <w:rsid w:val="00B563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633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3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33F"/>
    <w:rPr>
      <w:rFonts w:asciiTheme="minorHAnsi" w:hAnsiTheme="minorHAnsi"/>
      <w:sz w:val="16"/>
      <w:szCs w:val="24"/>
    </w:rPr>
  </w:style>
  <w:style w:type="table" w:styleId="TableGrid">
    <w:name w:val="Table Grid"/>
    <w:basedOn w:val="TableNormal"/>
    <w:rsid w:val="00B56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752461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2012-01-04T17:51:00+00:00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1422669</Value>
      <Value>1422670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Medical office registration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TP102810009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262B2-0C3A-44A3-A4AF-EC2FCEE2A14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C537E0F-0F89-470B-9D03-5018E193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0B142-8CF2-45C6-BFB6-8806FC4C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Manager/>
  <Company>Microsoft Corporation</Company>
  <LinksUpToDate>false</LinksUpToDate>
  <CharactersWithSpaces>3744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/>
  <dc:creator>Margaret Donlan</dc:creator>
  <cp:keywords/>
  <dc:description/>
  <cp:lastModifiedBy>frankie melero</cp:lastModifiedBy>
  <cp:revision>560</cp:revision>
  <cp:lastPrinted>2025-05-07T17:01:00Z</cp:lastPrinted>
  <dcterms:created xsi:type="dcterms:W3CDTF">2022-04-08T12:26:00Z</dcterms:created>
  <dcterms:modified xsi:type="dcterms:W3CDTF">2025-05-14T19:36:00Z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